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63CE" w14:textId="77777777" w:rsidR="003F0303" w:rsidRDefault="00D35210">
      <w:pPr>
        <w:widowControl/>
        <w:jc w:val="center"/>
        <w:rPr>
          <w:rFonts w:ascii="Times New Roman" w:hAnsi="Times New Roman" w:cs="Times New Roman"/>
          <w:b/>
          <w:color w:val="000000"/>
          <w:sz w:val="24"/>
          <w:szCs w:val="24"/>
          <w:u w:val="single"/>
        </w:rPr>
      </w:pPr>
      <w:r w:rsidRPr="00E77796">
        <w:rPr>
          <w:rFonts w:ascii="Times New Roman" w:hAnsi="Times New Roman" w:cs="Times New Roman"/>
          <w:b/>
          <w:noProof/>
          <w:color w:val="000000"/>
          <w:sz w:val="40"/>
          <w:szCs w:val="44"/>
          <w:lang w:eastAsia="en-US"/>
        </w:rPr>
        <w:drawing>
          <wp:inline distT="0" distB="0" distL="0" distR="0" wp14:anchorId="05E02489" wp14:editId="02E63ED7">
            <wp:extent cx="2407920" cy="2331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7920" cy="2331720"/>
                    </a:xfrm>
                    <a:prstGeom prst="rect">
                      <a:avLst/>
                    </a:prstGeom>
                    <a:noFill/>
                    <a:ln>
                      <a:noFill/>
                    </a:ln>
                  </pic:spPr>
                </pic:pic>
              </a:graphicData>
            </a:graphic>
          </wp:inline>
        </w:drawing>
      </w:r>
    </w:p>
    <w:p w14:paraId="1D139D8B" w14:textId="77777777" w:rsidR="003F0303" w:rsidRDefault="003F0303">
      <w:pPr>
        <w:widowControl/>
        <w:jc w:val="center"/>
        <w:rPr>
          <w:rFonts w:ascii="Times New Roman" w:hAnsi="Times New Roman" w:cs="Times New Roman"/>
          <w:b/>
          <w:color w:val="000000"/>
          <w:sz w:val="24"/>
          <w:szCs w:val="24"/>
          <w:u w:val="single"/>
        </w:rPr>
      </w:pPr>
    </w:p>
    <w:p w14:paraId="148FB0D2" w14:textId="77777777" w:rsidR="003F0303" w:rsidRDefault="003F0303">
      <w:pPr>
        <w:widowControl/>
        <w:jc w:val="center"/>
        <w:rPr>
          <w:rFonts w:ascii="Times New Roman" w:hAnsi="Times New Roman" w:cs="Times New Roman"/>
          <w:b/>
          <w:color w:val="000000"/>
          <w:sz w:val="24"/>
          <w:szCs w:val="24"/>
          <w:u w:val="single"/>
        </w:rPr>
      </w:pPr>
    </w:p>
    <w:p w14:paraId="677F1B2A" w14:textId="77777777" w:rsidR="003F0303" w:rsidRPr="00EE2FA4" w:rsidRDefault="00C01348" w:rsidP="003F0303">
      <w:pPr>
        <w:jc w:val="center"/>
        <w:textAlignment w:val="baseline"/>
        <w:rPr>
          <w:rFonts w:ascii="Times New Roman" w:hAnsi="Times New Roman" w:cs="Times New Roman"/>
          <w:b/>
          <w:color w:val="000000"/>
          <w:sz w:val="36"/>
          <w:szCs w:val="36"/>
        </w:rPr>
      </w:pPr>
      <w:r w:rsidRPr="00EE2FA4">
        <w:rPr>
          <w:rFonts w:ascii="Times New Roman" w:hAnsi="Times New Roman" w:cs="Times New Roman"/>
          <w:b/>
          <w:color w:val="000000"/>
          <w:sz w:val="36"/>
          <w:szCs w:val="36"/>
        </w:rPr>
        <w:t xml:space="preserve">VENDOR </w:t>
      </w:r>
      <w:r w:rsidR="003F0303" w:rsidRPr="00EE2FA4">
        <w:rPr>
          <w:rFonts w:ascii="Times New Roman" w:hAnsi="Times New Roman" w:cs="Times New Roman"/>
          <w:b/>
          <w:color w:val="000000"/>
          <w:sz w:val="36"/>
          <w:szCs w:val="36"/>
        </w:rPr>
        <w:t>R</w:t>
      </w:r>
      <w:r w:rsidR="00B93DD5" w:rsidRPr="00EE2FA4">
        <w:rPr>
          <w:rFonts w:ascii="Times New Roman" w:hAnsi="Times New Roman" w:cs="Times New Roman"/>
          <w:b/>
          <w:color w:val="000000"/>
          <w:sz w:val="36"/>
          <w:szCs w:val="36"/>
        </w:rPr>
        <w:t>ENTAL</w:t>
      </w:r>
      <w:r w:rsidR="003F0303" w:rsidRPr="00EE2FA4">
        <w:rPr>
          <w:rFonts w:ascii="Times New Roman" w:hAnsi="Times New Roman" w:cs="Times New Roman"/>
          <w:b/>
          <w:color w:val="000000"/>
          <w:sz w:val="36"/>
          <w:szCs w:val="36"/>
        </w:rPr>
        <w:t xml:space="preserve"> </w:t>
      </w:r>
      <w:r w:rsidRPr="00EE2FA4">
        <w:rPr>
          <w:rFonts w:ascii="Times New Roman" w:hAnsi="Times New Roman" w:cs="Times New Roman"/>
          <w:b/>
          <w:color w:val="000000"/>
          <w:sz w:val="36"/>
          <w:szCs w:val="36"/>
        </w:rPr>
        <w:t xml:space="preserve">AGREEMENT - FESTIVAL EVENT OUTDOOR </w:t>
      </w:r>
      <w:r w:rsidR="003F0303" w:rsidRPr="00EE2FA4">
        <w:rPr>
          <w:rFonts w:ascii="Times New Roman" w:hAnsi="Times New Roman" w:cs="Times New Roman"/>
          <w:b/>
          <w:color w:val="000000"/>
          <w:sz w:val="36"/>
          <w:szCs w:val="36"/>
        </w:rPr>
        <w:t>S</w:t>
      </w:r>
      <w:r w:rsidR="00B93DD5" w:rsidRPr="00EE2FA4">
        <w:rPr>
          <w:rFonts w:ascii="Times New Roman" w:hAnsi="Times New Roman" w:cs="Times New Roman"/>
          <w:b/>
          <w:color w:val="000000"/>
          <w:sz w:val="36"/>
          <w:szCs w:val="36"/>
        </w:rPr>
        <w:t>PACE</w:t>
      </w:r>
      <w:r w:rsidR="003F0303" w:rsidRPr="00EE2FA4">
        <w:rPr>
          <w:rFonts w:ascii="Times New Roman" w:hAnsi="Times New Roman" w:cs="Times New Roman"/>
          <w:b/>
          <w:color w:val="000000"/>
          <w:sz w:val="36"/>
          <w:szCs w:val="36"/>
        </w:rPr>
        <w:t xml:space="preserve"> </w:t>
      </w:r>
    </w:p>
    <w:p w14:paraId="124200EA" w14:textId="77777777" w:rsidR="003F0303" w:rsidRDefault="00796934">
      <w:pPr>
        <w:widowControl/>
        <w:jc w:val="center"/>
        <w:rPr>
          <w:rFonts w:ascii="Times New Roman" w:hAnsi="Times New Roman" w:cs="Times New Roman"/>
          <w:b/>
          <w:color w:val="000000"/>
          <w:sz w:val="24"/>
          <w:szCs w:val="24"/>
        </w:rPr>
      </w:pPr>
      <w:r w:rsidRPr="00796934">
        <w:rPr>
          <w:rFonts w:ascii="Times New Roman" w:hAnsi="Times New Roman" w:cs="Times New Roman"/>
          <w:b/>
          <w:color w:val="000000"/>
          <w:sz w:val="24"/>
          <w:szCs w:val="24"/>
        </w:rPr>
        <w:t xml:space="preserve">(Rev. </w:t>
      </w:r>
      <w:r w:rsidR="00A35537">
        <w:rPr>
          <w:rFonts w:ascii="Times New Roman" w:hAnsi="Times New Roman" w:cs="Times New Roman"/>
          <w:b/>
          <w:color w:val="000000"/>
          <w:sz w:val="24"/>
          <w:szCs w:val="24"/>
        </w:rPr>
        <w:t>5</w:t>
      </w:r>
      <w:r w:rsidRPr="00796934">
        <w:rPr>
          <w:rFonts w:ascii="Times New Roman" w:hAnsi="Times New Roman" w:cs="Times New Roman"/>
          <w:b/>
          <w:color w:val="000000"/>
          <w:sz w:val="24"/>
          <w:szCs w:val="24"/>
        </w:rPr>
        <w:t>)</w:t>
      </w:r>
    </w:p>
    <w:p w14:paraId="0929BEA5" w14:textId="77777777" w:rsidR="00796934" w:rsidRPr="00796934" w:rsidRDefault="00796934">
      <w:pPr>
        <w:widowControl/>
        <w:jc w:val="center"/>
        <w:rPr>
          <w:rFonts w:ascii="Times New Roman" w:hAnsi="Times New Roman" w:cs="Times New Roman"/>
          <w:b/>
          <w:color w:val="000000"/>
          <w:sz w:val="24"/>
          <w:szCs w:val="24"/>
        </w:rPr>
      </w:pPr>
    </w:p>
    <w:p w14:paraId="218364CF" w14:textId="77777777" w:rsidR="003F0303" w:rsidRPr="00EE2FA4" w:rsidRDefault="003F0303" w:rsidP="003F0303">
      <w:pPr>
        <w:widowControl/>
        <w:suppressAutoHyphens w:val="0"/>
        <w:autoSpaceDE/>
        <w:jc w:val="center"/>
        <w:rPr>
          <w:rFonts w:ascii="Times New Roman" w:eastAsia="PMingLiU" w:hAnsi="Times New Roman" w:cs="Times New Roman"/>
          <w:b/>
          <w:sz w:val="28"/>
          <w:szCs w:val="28"/>
          <w:lang w:eastAsia="en-US"/>
        </w:rPr>
      </w:pPr>
      <w:r w:rsidRPr="00EE2FA4">
        <w:rPr>
          <w:rFonts w:ascii="Times New Roman" w:eastAsia="PMingLiU" w:hAnsi="Times New Roman" w:cs="Times New Roman"/>
          <w:b/>
          <w:sz w:val="28"/>
          <w:szCs w:val="28"/>
          <w:lang w:eastAsia="en-US"/>
        </w:rPr>
        <w:t>Between</w:t>
      </w:r>
    </w:p>
    <w:p w14:paraId="48BF1AC3" w14:textId="77777777" w:rsidR="003F0303" w:rsidRPr="00EE2FA4" w:rsidRDefault="003F0303" w:rsidP="003F0303">
      <w:pPr>
        <w:widowControl/>
        <w:jc w:val="center"/>
        <w:rPr>
          <w:rFonts w:ascii="Times New Roman" w:hAnsi="Times New Roman" w:cs="Times New Roman"/>
          <w:b/>
          <w:color w:val="000000"/>
          <w:sz w:val="36"/>
          <w:szCs w:val="36"/>
          <w:u w:val="single"/>
        </w:rPr>
      </w:pPr>
    </w:p>
    <w:p w14:paraId="66728234" w14:textId="77777777" w:rsidR="003F0303" w:rsidRPr="00EE2FA4" w:rsidRDefault="003F0303" w:rsidP="00B93DD5">
      <w:pPr>
        <w:suppressAutoHyphens w:val="0"/>
        <w:autoSpaceDE/>
        <w:ind w:right="439"/>
        <w:jc w:val="center"/>
        <w:rPr>
          <w:rFonts w:ascii="Times New Roman" w:hAnsi="Times New Roman" w:cs="Times New Roman"/>
          <w:b/>
          <w:sz w:val="36"/>
          <w:szCs w:val="36"/>
          <w:lang w:eastAsia="en-US"/>
        </w:rPr>
      </w:pPr>
      <w:r w:rsidRPr="00EE2FA4">
        <w:rPr>
          <w:rFonts w:ascii="Times New Roman" w:hAnsi="Times New Roman" w:cs="Times New Roman"/>
          <w:b/>
          <w:spacing w:val="-1"/>
          <w:sz w:val="36"/>
          <w:szCs w:val="36"/>
          <w:lang w:eastAsia="en-US"/>
        </w:rPr>
        <w:t>GE</w:t>
      </w:r>
      <w:r w:rsidRPr="00EE2FA4">
        <w:rPr>
          <w:rFonts w:ascii="Times New Roman" w:hAnsi="Times New Roman" w:cs="Times New Roman"/>
          <w:b/>
          <w:sz w:val="36"/>
          <w:szCs w:val="36"/>
          <w:lang w:eastAsia="en-US"/>
        </w:rPr>
        <w:t>RM</w:t>
      </w:r>
      <w:r w:rsidRPr="00EE2FA4">
        <w:rPr>
          <w:rFonts w:ascii="Times New Roman" w:hAnsi="Times New Roman" w:cs="Times New Roman"/>
          <w:b/>
          <w:spacing w:val="-1"/>
          <w:sz w:val="36"/>
          <w:szCs w:val="36"/>
          <w:lang w:eastAsia="en-US"/>
        </w:rPr>
        <w:t>A</w:t>
      </w:r>
      <w:r w:rsidRPr="00EE2FA4">
        <w:rPr>
          <w:rFonts w:ascii="Times New Roman" w:hAnsi="Times New Roman" w:cs="Times New Roman"/>
          <w:b/>
          <w:sz w:val="36"/>
          <w:szCs w:val="36"/>
          <w:lang w:eastAsia="en-US"/>
        </w:rPr>
        <w:t>N</w:t>
      </w:r>
      <w:r w:rsidRPr="00EE2FA4">
        <w:rPr>
          <w:rFonts w:ascii="Times New Roman" w:hAnsi="Times New Roman" w:cs="Times New Roman"/>
          <w:b/>
          <w:spacing w:val="-1"/>
          <w:sz w:val="36"/>
          <w:szCs w:val="36"/>
          <w:lang w:eastAsia="en-US"/>
        </w:rPr>
        <w:t xml:space="preserve"> </w:t>
      </w:r>
      <w:r w:rsidRPr="00EE2FA4">
        <w:rPr>
          <w:rFonts w:ascii="Times New Roman" w:hAnsi="Times New Roman" w:cs="Times New Roman"/>
          <w:b/>
          <w:spacing w:val="-2"/>
          <w:sz w:val="36"/>
          <w:szCs w:val="36"/>
          <w:lang w:eastAsia="en-US"/>
        </w:rPr>
        <w:t>A</w:t>
      </w:r>
      <w:r w:rsidRPr="00EE2FA4">
        <w:rPr>
          <w:rFonts w:ascii="Times New Roman" w:hAnsi="Times New Roman" w:cs="Times New Roman"/>
          <w:b/>
          <w:sz w:val="36"/>
          <w:szCs w:val="36"/>
          <w:lang w:eastAsia="en-US"/>
        </w:rPr>
        <w:t>M</w:t>
      </w:r>
      <w:r w:rsidRPr="00EE2FA4">
        <w:rPr>
          <w:rFonts w:ascii="Times New Roman" w:hAnsi="Times New Roman" w:cs="Times New Roman"/>
          <w:b/>
          <w:spacing w:val="-1"/>
          <w:sz w:val="36"/>
          <w:szCs w:val="36"/>
          <w:lang w:eastAsia="en-US"/>
        </w:rPr>
        <w:t>E</w:t>
      </w:r>
      <w:r w:rsidRPr="00EE2FA4">
        <w:rPr>
          <w:rFonts w:ascii="Times New Roman" w:hAnsi="Times New Roman" w:cs="Times New Roman"/>
          <w:b/>
          <w:sz w:val="36"/>
          <w:szCs w:val="36"/>
          <w:lang w:eastAsia="en-US"/>
        </w:rPr>
        <w:t>RI</w:t>
      </w:r>
      <w:r w:rsidRPr="00EE2FA4">
        <w:rPr>
          <w:rFonts w:ascii="Times New Roman" w:hAnsi="Times New Roman" w:cs="Times New Roman"/>
          <w:b/>
          <w:spacing w:val="2"/>
          <w:sz w:val="36"/>
          <w:szCs w:val="36"/>
          <w:lang w:eastAsia="en-US"/>
        </w:rPr>
        <w:t>C</w:t>
      </w:r>
      <w:r w:rsidRPr="00EE2FA4">
        <w:rPr>
          <w:rFonts w:ascii="Times New Roman" w:hAnsi="Times New Roman" w:cs="Times New Roman"/>
          <w:b/>
          <w:spacing w:val="-1"/>
          <w:sz w:val="36"/>
          <w:szCs w:val="36"/>
          <w:lang w:eastAsia="en-US"/>
        </w:rPr>
        <w:t>A</w:t>
      </w:r>
      <w:r w:rsidRPr="00EE2FA4">
        <w:rPr>
          <w:rFonts w:ascii="Times New Roman" w:hAnsi="Times New Roman" w:cs="Times New Roman"/>
          <w:b/>
          <w:sz w:val="36"/>
          <w:szCs w:val="36"/>
          <w:lang w:eastAsia="en-US"/>
        </w:rPr>
        <w:t>N</w:t>
      </w:r>
      <w:r w:rsidRPr="00EE2FA4">
        <w:rPr>
          <w:rFonts w:ascii="Times New Roman" w:hAnsi="Times New Roman" w:cs="Times New Roman"/>
          <w:b/>
          <w:spacing w:val="-1"/>
          <w:sz w:val="36"/>
          <w:szCs w:val="36"/>
          <w:lang w:eastAsia="en-US"/>
        </w:rPr>
        <w:t xml:space="preserve"> </w:t>
      </w:r>
      <w:r w:rsidRPr="00EE2FA4">
        <w:rPr>
          <w:rFonts w:ascii="Times New Roman" w:hAnsi="Times New Roman" w:cs="Times New Roman"/>
          <w:b/>
          <w:sz w:val="36"/>
          <w:szCs w:val="36"/>
          <w:lang w:eastAsia="en-US"/>
        </w:rPr>
        <w:t>S</w:t>
      </w:r>
      <w:r w:rsidRPr="00EE2FA4">
        <w:rPr>
          <w:rFonts w:ascii="Times New Roman" w:hAnsi="Times New Roman" w:cs="Times New Roman"/>
          <w:b/>
          <w:spacing w:val="-2"/>
          <w:sz w:val="36"/>
          <w:szCs w:val="36"/>
          <w:lang w:eastAsia="en-US"/>
        </w:rPr>
        <w:t>O</w:t>
      </w:r>
      <w:r w:rsidRPr="00EE2FA4">
        <w:rPr>
          <w:rFonts w:ascii="Times New Roman" w:hAnsi="Times New Roman" w:cs="Times New Roman"/>
          <w:b/>
          <w:sz w:val="36"/>
          <w:szCs w:val="36"/>
          <w:lang w:eastAsia="en-US"/>
        </w:rPr>
        <w:t>CI</w:t>
      </w:r>
      <w:r w:rsidRPr="00EE2FA4">
        <w:rPr>
          <w:rFonts w:ascii="Times New Roman" w:hAnsi="Times New Roman" w:cs="Times New Roman"/>
          <w:b/>
          <w:spacing w:val="-1"/>
          <w:sz w:val="36"/>
          <w:szCs w:val="36"/>
          <w:lang w:eastAsia="en-US"/>
        </w:rPr>
        <w:t>ET</w:t>
      </w:r>
      <w:r w:rsidRPr="00EE2FA4">
        <w:rPr>
          <w:rFonts w:ascii="Times New Roman" w:hAnsi="Times New Roman" w:cs="Times New Roman"/>
          <w:b/>
          <w:sz w:val="36"/>
          <w:szCs w:val="36"/>
          <w:lang w:eastAsia="en-US"/>
        </w:rPr>
        <w:t xml:space="preserve">Y </w:t>
      </w:r>
      <w:r w:rsidRPr="00EE2FA4">
        <w:rPr>
          <w:rFonts w:ascii="Times New Roman" w:hAnsi="Times New Roman" w:cs="Times New Roman"/>
          <w:b/>
          <w:spacing w:val="-1"/>
          <w:sz w:val="36"/>
          <w:szCs w:val="36"/>
          <w:lang w:eastAsia="en-US"/>
        </w:rPr>
        <w:t>O</w:t>
      </w:r>
      <w:r w:rsidRPr="00EE2FA4">
        <w:rPr>
          <w:rFonts w:ascii="Times New Roman" w:hAnsi="Times New Roman" w:cs="Times New Roman"/>
          <w:b/>
          <w:sz w:val="36"/>
          <w:szCs w:val="36"/>
          <w:lang w:eastAsia="en-US"/>
        </w:rPr>
        <w:t xml:space="preserve">F </w:t>
      </w:r>
      <w:r w:rsidRPr="00EE2FA4">
        <w:rPr>
          <w:rFonts w:ascii="Times New Roman" w:hAnsi="Times New Roman" w:cs="Times New Roman"/>
          <w:b/>
          <w:spacing w:val="1"/>
          <w:sz w:val="36"/>
          <w:szCs w:val="36"/>
          <w:lang w:eastAsia="en-US"/>
        </w:rPr>
        <w:t>C</w:t>
      </w:r>
      <w:r w:rsidRPr="00EE2FA4">
        <w:rPr>
          <w:rFonts w:ascii="Times New Roman" w:hAnsi="Times New Roman" w:cs="Times New Roman"/>
          <w:b/>
          <w:spacing w:val="-1"/>
          <w:sz w:val="36"/>
          <w:szCs w:val="36"/>
          <w:lang w:eastAsia="en-US"/>
        </w:rPr>
        <w:t>ENT</w:t>
      </w:r>
      <w:r w:rsidRPr="00EE2FA4">
        <w:rPr>
          <w:rFonts w:ascii="Times New Roman" w:hAnsi="Times New Roman" w:cs="Times New Roman"/>
          <w:b/>
          <w:sz w:val="36"/>
          <w:szCs w:val="36"/>
          <w:lang w:eastAsia="en-US"/>
        </w:rPr>
        <w:t>R</w:t>
      </w:r>
      <w:r w:rsidRPr="00EE2FA4">
        <w:rPr>
          <w:rFonts w:ascii="Times New Roman" w:hAnsi="Times New Roman" w:cs="Times New Roman"/>
          <w:b/>
          <w:spacing w:val="-1"/>
          <w:sz w:val="36"/>
          <w:szCs w:val="36"/>
          <w:lang w:eastAsia="en-US"/>
        </w:rPr>
        <w:t>A</w:t>
      </w:r>
      <w:r w:rsidRPr="00EE2FA4">
        <w:rPr>
          <w:rFonts w:ascii="Times New Roman" w:hAnsi="Times New Roman" w:cs="Times New Roman"/>
          <w:b/>
          <w:sz w:val="36"/>
          <w:szCs w:val="36"/>
          <w:lang w:eastAsia="en-US"/>
        </w:rPr>
        <w:t>L</w:t>
      </w:r>
      <w:r w:rsidRPr="00EE2FA4">
        <w:rPr>
          <w:rFonts w:ascii="Times New Roman" w:hAnsi="Times New Roman" w:cs="Times New Roman"/>
          <w:b/>
          <w:spacing w:val="-1"/>
          <w:sz w:val="36"/>
          <w:szCs w:val="36"/>
          <w:lang w:eastAsia="en-US"/>
        </w:rPr>
        <w:t xml:space="preserve"> </w:t>
      </w:r>
      <w:r w:rsidRPr="00EE2FA4">
        <w:rPr>
          <w:rFonts w:ascii="Times New Roman" w:hAnsi="Times New Roman" w:cs="Times New Roman"/>
          <w:b/>
          <w:sz w:val="36"/>
          <w:szCs w:val="36"/>
          <w:lang w:eastAsia="en-US"/>
        </w:rPr>
        <w:t>FLORI</w:t>
      </w:r>
      <w:r w:rsidRPr="00EE2FA4">
        <w:rPr>
          <w:rFonts w:ascii="Times New Roman" w:hAnsi="Times New Roman" w:cs="Times New Roman"/>
          <w:b/>
          <w:spacing w:val="-2"/>
          <w:sz w:val="36"/>
          <w:szCs w:val="36"/>
          <w:lang w:eastAsia="en-US"/>
        </w:rPr>
        <w:t>D</w:t>
      </w:r>
      <w:r w:rsidRPr="00EE2FA4">
        <w:rPr>
          <w:rFonts w:ascii="Times New Roman" w:hAnsi="Times New Roman" w:cs="Times New Roman"/>
          <w:b/>
          <w:spacing w:val="3"/>
          <w:sz w:val="36"/>
          <w:szCs w:val="36"/>
          <w:lang w:eastAsia="en-US"/>
        </w:rPr>
        <w:t>A</w:t>
      </w:r>
      <w:r w:rsidRPr="00EE2FA4">
        <w:rPr>
          <w:rFonts w:ascii="Times New Roman" w:hAnsi="Times New Roman" w:cs="Times New Roman"/>
          <w:b/>
          <w:sz w:val="36"/>
          <w:szCs w:val="36"/>
          <w:lang w:eastAsia="en-US"/>
        </w:rPr>
        <w:t>,</w:t>
      </w:r>
      <w:r w:rsidRPr="00EE2FA4">
        <w:rPr>
          <w:rFonts w:ascii="Times New Roman" w:hAnsi="Times New Roman" w:cs="Times New Roman"/>
          <w:b/>
          <w:spacing w:val="-1"/>
          <w:sz w:val="36"/>
          <w:szCs w:val="36"/>
          <w:lang w:eastAsia="en-US"/>
        </w:rPr>
        <w:t xml:space="preserve"> </w:t>
      </w:r>
      <w:r w:rsidRPr="00EE2FA4">
        <w:rPr>
          <w:rFonts w:ascii="Times New Roman" w:hAnsi="Times New Roman" w:cs="Times New Roman"/>
          <w:b/>
          <w:sz w:val="36"/>
          <w:szCs w:val="36"/>
          <w:lang w:eastAsia="en-US"/>
        </w:rPr>
        <w:t>I</w:t>
      </w:r>
      <w:r w:rsidRPr="00EE2FA4">
        <w:rPr>
          <w:rFonts w:ascii="Times New Roman" w:hAnsi="Times New Roman" w:cs="Times New Roman"/>
          <w:b/>
          <w:spacing w:val="-1"/>
          <w:sz w:val="36"/>
          <w:szCs w:val="36"/>
          <w:lang w:eastAsia="en-US"/>
        </w:rPr>
        <w:t>N</w:t>
      </w:r>
      <w:r w:rsidRPr="00EE2FA4">
        <w:rPr>
          <w:rFonts w:ascii="Times New Roman" w:hAnsi="Times New Roman" w:cs="Times New Roman"/>
          <w:b/>
          <w:sz w:val="36"/>
          <w:szCs w:val="36"/>
          <w:lang w:eastAsia="en-US"/>
        </w:rPr>
        <w:t>C.</w:t>
      </w:r>
      <w:r w:rsidR="00EE2FA4">
        <w:rPr>
          <w:rFonts w:ascii="Times New Roman" w:hAnsi="Times New Roman" w:cs="Times New Roman"/>
          <w:b/>
          <w:sz w:val="36"/>
          <w:szCs w:val="36"/>
          <w:lang w:eastAsia="en-US"/>
        </w:rPr>
        <w:t xml:space="preserve"> (“GASOCF”)</w:t>
      </w:r>
    </w:p>
    <w:p w14:paraId="51F9FD26" w14:textId="77777777" w:rsidR="003F0303" w:rsidRPr="00EE2FA4" w:rsidRDefault="003F0303" w:rsidP="00B93DD5">
      <w:pPr>
        <w:widowControl/>
        <w:jc w:val="center"/>
        <w:rPr>
          <w:rFonts w:ascii="Times New Roman" w:hAnsi="Times New Roman" w:cs="Times New Roman"/>
          <w:b/>
          <w:bCs/>
          <w:color w:val="000000"/>
          <w:sz w:val="24"/>
          <w:szCs w:val="24"/>
        </w:rPr>
      </w:pPr>
    </w:p>
    <w:p w14:paraId="7E718918" w14:textId="77777777" w:rsidR="003F0303" w:rsidRPr="00EE2FA4" w:rsidRDefault="003F0303" w:rsidP="003F0303">
      <w:pPr>
        <w:widowControl/>
        <w:jc w:val="center"/>
        <w:rPr>
          <w:rFonts w:ascii="Times New Roman" w:hAnsi="Times New Roman" w:cs="Times New Roman"/>
          <w:color w:val="000000"/>
          <w:sz w:val="24"/>
          <w:szCs w:val="32"/>
        </w:rPr>
      </w:pPr>
      <w:r w:rsidRPr="00EE2FA4">
        <w:rPr>
          <w:rFonts w:ascii="Times New Roman" w:hAnsi="Times New Roman" w:cs="Times New Roman"/>
          <w:color w:val="000000"/>
          <w:sz w:val="24"/>
          <w:szCs w:val="32"/>
        </w:rPr>
        <w:t xml:space="preserve">A Florida </w:t>
      </w:r>
      <w:r w:rsidR="002D0F8B" w:rsidRPr="00EE2FA4">
        <w:rPr>
          <w:rFonts w:ascii="Times New Roman" w:hAnsi="Times New Roman" w:cs="Times New Roman"/>
          <w:color w:val="000000"/>
          <w:sz w:val="24"/>
          <w:szCs w:val="32"/>
        </w:rPr>
        <w:t xml:space="preserve">Corporation </w:t>
      </w:r>
      <w:r w:rsidRPr="00EE2FA4">
        <w:rPr>
          <w:rFonts w:ascii="Times New Roman" w:hAnsi="Times New Roman" w:cs="Times New Roman"/>
          <w:color w:val="000000"/>
          <w:sz w:val="24"/>
          <w:szCs w:val="32"/>
        </w:rPr>
        <w:t>No</w:t>
      </w:r>
      <w:r w:rsidR="002D0F8B">
        <w:rPr>
          <w:rFonts w:ascii="Times New Roman" w:hAnsi="Times New Roman" w:cs="Times New Roman"/>
          <w:color w:val="000000"/>
          <w:sz w:val="24"/>
          <w:szCs w:val="32"/>
        </w:rPr>
        <w:t>t for P</w:t>
      </w:r>
      <w:r w:rsidRPr="00EE2FA4">
        <w:rPr>
          <w:rFonts w:ascii="Times New Roman" w:hAnsi="Times New Roman" w:cs="Times New Roman"/>
          <w:color w:val="000000"/>
          <w:sz w:val="24"/>
          <w:szCs w:val="32"/>
        </w:rPr>
        <w:t xml:space="preserve">rofit </w:t>
      </w:r>
    </w:p>
    <w:p w14:paraId="64A56C4E" w14:textId="77777777" w:rsidR="003F0303" w:rsidRPr="00EE2FA4" w:rsidRDefault="003F0303" w:rsidP="003F0303">
      <w:pPr>
        <w:widowControl/>
        <w:suppressAutoHyphens w:val="0"/>
        <w:autoSpaceDE/>
        <w:jc w:val="center"/>
        <w:rPr>
          <w:rFonts w:ascii="Times New Roman" w:eastAsia="PMingLiU" w:hAnsi="Times New Roman" w:cs="Times New Roman"/>
          <w:b/>
          <w:sz w:val="24"/>
          <w:szCs w:val="24"/>
          <w:lang w:eastAsia="en-US"/>
        </w:rPr>
      </w:pPr>
    </w:p>
    <w:p w14:paraId="3938DFA7" w14:textId="77777777" w:rsidR="003F0303" w:rsidRPr="00EE2FA4" w:rsidRDefault="003F0303" w:rsidP="003F0303">
      <w:pPr>
        <w:widowControl/>
        <w:suppressAutoHyphens w:val="0"/>
        <w:autoSpaceDE/>
        <w:jc w:val="center"/>
        <w:rPr>
          <w:rFonts w:ascii="Times New Roman" w:eastAsia="PMingLiU" w:hAnsi="Times New Roman" w:cs="Times New Roman"/>
          <w:b/>
          <w:sz w:val="28"/>
          <w:szCs w:val="28"/>
          <w:lang w:eastAsia="en-US"/>
        </w:rPr>
      </w:pPr>
      <w:r w:rsidRPr="00EE2FA4">
        <w:rPr>
          <w:rFonts w:ascii="Times New Roman" w:eastAsia="PMingLiU" w:hAnsi="Times New Roman" w:cs="Times New Roman"/>
          <w:b/>
          <w:sz w:val="28"/>
          <w:szCs w:val="28"/>
          <w:lang w:eastAsia="en-US"/>
        </w:rPr>
        <w:t>And</w:t>
      </w:r>
    </w:p>
    <w:p w14:paraId="55E8D20C" w14:textId="77777777" w:rsidR="003F0303" w:rsidRPr="00EE2FA4" w:rsidRDefault="003F0303" w:rsidP="003F0303">
      <w:pPr>
        <w:widowControl/>
        <w:suppressAutoHyphens w:val="0"/>
        <w:autoSpaceDE/>
        <w:jc w:val="center"/>
        <w:rPr>
          <w:rFonts w:ascii="Times New Roman" w:eastAsia="PMingLiU" w:hAnsi="Times New Roman" w:cs="Times New Roman"/>
          <w:b/>
          <w:sz w:val="24"/>
          <w:szCs w:val="24"/>
          <w:lang w:eastAsia="en-US"/>
        </w:rPr>
      </w:pPr>
    </w:p>
    <w:p w14:paraId="5FCF0208" w14:textId="1B7E9F51" w:rsidR="003F0303" w:rsidRPr="00EE2FA4" w:rsidRDefault="00000000" w:rsidP="003F0303">
      <w:pPr>
        <w:widowControl/>
        <w:suppressAutoHyphens w:val="0"/>
        <w:autoSpaceDE/>
        <w:jc w:val="center"/>
        <w:rPr>
          <w:rFonts w:ascii="Times New Roman" w:eastAsia="PMingLiU" w:hAnsi="Times New Roman" w:cs="Times New Roman"/>
          <w:b/>
          <w:sz w:val="32"/>
          <w:szCs w:val="32"/>
          <w:lang w:eastAsia="en-US"/>
        </w:rPr>
      </w:pPr>
      <w:sdt>
        <w:sdtPr>
          <w:rPr>
            <w:rFonts w:ascii="Times New Roman" w:eastAsia="PMingLiU" w:hAnsi="Times New Roman" w:cs="Times New Roman"/>
            <w:b/>
            <w:sz w:val="32"/>
            <w:szCs w:val="32"/>
            <w:lang w:eastAsia="en-US"/>
          </w:rPr>
          <w:id w:val="1592968723"/>
          <w:placeholder>
            <w:docPart w:val="DefaultPlaceholder_-1854013440"/>
          </w:placeholder>
        </w:sdtPr>
        <w:sdtContent>
          <w:r w:rsidR="00B41FE6" w:rsidRPr="00440E0D">
            <w:rPr>
              <w:rFonts w:ascii="Times New Roman" w:eastAsia="PMingLiU" w:hAnsi="Times New Roman" w:cs="Times New Roman"/>
              <w:b/>
              <w:color w:val="FF0000"/>
              <w:sz w:val="32"/>
              <w:szCs w:val="32"/>
              <w:lang w:eastAsia="en-US"/>
            </w:rPr>
            <w:t>Vendor Name Here</w:t>
          </w:r>
        </w:sdtContent>
      </w:sdt>
      <w:r w:rsidR="005D72CB">
        <w:rPr>
          <w:rFonts w:ascii="Times New Roman" w:eastAsia="PMingLiU" w:hAnsi="Times New Roman" w:cs="Times New Roman"/>
          <w:b/>
          <w:sz w:val="32"/>
          <w:szCs w:val="32"/>
          <w:lang w:eastAsia="en-US"/>
        </w:rPr>
        <w:br/>
      </w:r>
      <w:r w:rsidR="003F0303" w:rsidRPr="00EE2FA4">
        <w:rPr>
          <w:rFonts w:ascii="Times New Roman" w:eastAsia="PMingLiU" w:hAnsi="Times New Roman" w:cs="Times New Roman"/>
          <w:b/>
          <w:sz w:val="32"/>
          <w:szCs w:val="32"/>
          <w:lang w:eastAsia="en-US"/>
        </w:rPr>
        <w:t>________________________________________</w:t>
      </w:r>
    </w:p>
    <w:p w14:paraId="238DC76C" w14:textId="77777777" w:rsidR="003F0303" w:rsidRPr="00EE2FA4" w:rsidRDefault="003F0303">
      <w:pPr>
        <w:widowControl/>
        <w:jc w:val="center"/>
        <w:rPr>
          <w:rFonts w:ascii="Times New Roman" w:hAnsi="Times New Roman" w:cs="Times New Roman"/>
          <w:b/>
          <w:color w:val="000000"/>
          <w:sz w:val="24"/>
          <w:szCs w:val="24"/>
          <w:u w:val="single"/>
        </w:rPr>
      </w:pPr>
    </w:p>
    <w:p w14:paraId="11283DE6" w14:textId="77777777" w:rsidR="003F0303" w:rsidRPr="00EE2FA4" w:rsidRDefault="003F0303">
      <w:pPr>
        <w:widowControl/>
        <w:jc w:val="center"/>
        <w:rPr>
          <w:rFonts w:ascii="Times New Roman" w:hAnsi="Times New Roman" w:cs="Times New Roman"/>
          <w:b/>
          <w:color w:val="000000"/>
          <w:sz w:val="22"/>
          <w:szCs w:val="22"/>
          <w:u w:val="single"/>
        </w:rPr>
      </w:pPr>
    </w:p>
    <w:p w14:paraId="4FDB54DB" w14:textId="48FCB900" w:rsidR="00D20A11" w:rsidRPr="00EE2FA4" w:rsidRDefault="00D20A11" w:rsidP="00EE2FA4">
      <w:pPr>
        <w:tabs>
          <w:tab w:val="left" w:pos="5940"/>
          <w:tab w:val="left" w:pos="8640"/>
          <w:tab w:val="left" w:pos="9540"/>
        </w:tabs>
        <w:spacing w:line="240" w:lineRule="exact"/>
        <w:textAlignment w:val="baseline"/>
        <w:rPr>
          <w:rFonts w:ascii="Times New Roman" w:hAnsi="Times New Roman" w:cs="Times New Roman"/>
          <w:color w:val="000000"/>
          <w:sz w:val="22"/>
          <w:szCs w:val="22"/>
        </w:rPr>
      </w:pPr>
      <w:r w:rsidRPr="00EE2FA4">
        <w:rPr>
          <w:rFonts w:ascii="Times New Roman" w:hAnsi="Times New Roman" w:cs="Times New Roman"/>
          <w:color w:val="000000"/>
          <w:spacing w:val="2"/>
          <w:sz w:val="22"/>
          <w:szCs w:val="22"/>
        </w:rPr>
        <w:t xml:space="preserve">THIS AGREEMENT (the “Agreement”), made as of the </w:t>
      </w:r>
      <w:sdt>
        <w:sdtPr>
          <w:rPr>
            <w:rFonts w:ascii="Times New Roman" w:hAnsi="Times New Roman" w:cs="Times New Roman"/>
            <w:color w:val="000000"/>
            <w:spacing w:val="2"/>
            <w:sz w:val="22"/>
            <w:szCs w:val="22"/>
          </w:rPr>
          <w:id w:val="-1890567194"/>
          <w:placeholder>
            <w:docPart w:val="80C1DEF7EDEA44F58347B4657B3A9C2D"/>
          </w:placeholder>
          <w:showingPlcHdr/>
        </w:sdtPr>
        <w:sdtContent>
          <w:r w:rsidR="005D72CB" w:rsidRPr="00440E0D">
            <w:rPr>
              <w:rStyle w:val="PlaceholderText"/>
              <w:color w:val="FF0000"/>
            </w:rPr>
            <w:t>Day</w:t>
          </w:r>
          <w:r w:rsidR="0016615C" w:rsidRPr="00440E0D">
            <w:rPr>
              <w:rStyle w:val="PlaceholderText"/>
              <w:color w:val="FF0000"/>
            </w:rPr>
            <w:t>.</w:t>
          </w:r>
        </w:sdtContent>
      </w:sdt>
      <w:r w:rsidRPr="00EE2FA4">
        <w:rPr>
          <w:rFonts w:ascii="Times New Roman" w:hAnsi="Times New Roman" w:cs="Times New Roman"/>
          <w:color w:val="000000"/>
          <w:spacing w:val="2"/>
          <w:sz w:val="22"/>
          <w:szCs w:val="22"/>
        </w:rPr>
        <w:t xml:space="preserve"> day of </w:t>
      </w:r>
      <w:sdt>
        <w:sdtPr>
          <w:rPr>
            <w:rFonts w:ascii="Times New Roman" w:hAnsi="Times New Roman" w:cs="Times New Roman"/>
            <w:color w:val="000000"/>
            <w:spacing w:val="2"/>
            <w:sz w:val="22"/>
            <w:szCs w:val="22"/>
          </w:rPr>
          <w:id w:val="-797840432"/>
          <w:placeholder>
            <w:docPart w:val="C424805B6D79403498EDD61E759CA9F9"/>
          </w:placeholder>
          <w:showingPlcHdr/>
        </w:sdtPr>
        <w:sdtContent>
          <w:r w:rsidR="0016615C" w:rsidRPr="00440E0D">
            <w:rPr>
              <w:rStyle w:val="PlaceholderText"/>
              <w:color w:val="FF0000"/>
            </w:rPr>
            <w:t xml:space="preserve"> </w:t>
          </w:r>
          <w:r w:rsidR="005D72CB" w:rsidRPr="00440E0D">
            <w:rPr>
              <w:rStyle w:val="PlaceholderText"/>
              <w:color w:val="FF0000"/>
            </w:rPr>
            <w:t>MONTH</w:t>
          </w:r>
          <w:r w:rsidR="0016615C" w:rsidRPr="00440E0D">
            <w:rPr>
              <w:rStyle w:val="PlaceholderText"/>
              <w:color w:val="FF0000"/>
            </w:rPr>
            <w:t>.</w:t>
          </w:r>
        </w:sdtContent>
      </w:sdt>
      <w:r w:rsidRPr="00EE2FA4">
        <w:rPr>
          <w:rFonts w:ascii="Times New Roman" w:hAnsi="Times New Roman" w:cs="Times New Roman"/>
          <w:color w:val="000000"/>
          <w:spacing w:val="2"/>
          <w:sz w:val="22"/>
          <w:szCs w:val="22"/>
        </w:rPr>
        <w:t xml:space="preserve">, </w:t>
      </w:r>
      <w:r w:rsidR="008D497D">
        <w:rPr>
          <w:rFonts w:ascii="Times New Roman" w:hAnsi="Times New Roman" w:cs="Times New Roman"/>
          <w:color w:val="000000"/>
          <w:spacing w:val="2"/>
          <w:sz w:val="22"/>
          <w:szCs w:val="22"/>
        </w:rPr>
        <w:t>___</w:t>
      </w:r>
      <w:proofErr w:type="gramStart"/>
      <w:r w:rsidR="008D497D">
        <w:rPr>
          <w:rFonts w:ascii="Times New Roman" w:hAnsi="Times New Roman" w:cs="Times New Roman"/>
          <w:color w:val="000000"/>
          <w:spacing w:val="2"/>
          <w:sz w:val="22"/>
          <w:szCs w:val="22"/>
        </w:rPr>
        <w:t>_</w:t>
      </w:r>
      <w:r w:rsidR="00886A90">
        <w:rPr>
          <w:rFonts w:ascii="Times New Roman" w:hAnsi="Times New Roman" w:cs="Times New Roman"/>
          <w:color w:val="000000"/>
          <w:spacing w:val="2"/>
          <w:sz w:val="22"/>
          <w:szCs w:val="22"/>
        </w:rPr>
        <w:t xml:space="preserve"> </w:t>
      </w:r>
      <w:r w:rsidRPr="00EE2FA4">
        <w:rPr>
          <w:rFonts w:ascii="Times New Roman" w:hAnsi="Times New Roman" w:cs="Times New Roman"/>
          <w:color w:val="000000"/>
          <w:spacing w:val="2"/>
          <w:sz w:val="22"/>
          <w:szCs w:val="22"/>
        </w:rPr>
        <w:t xml:space="preserve"> is</w:t>
      </w:r>
      <w:proofErr w:type="gramEnd"/>
      <w:r w:rsidRPr="00EE2FA4">
        <w:rPr>
          <w:rFonts w:ascii="Times New Roman" w:hAnsi="Times New Roman" w:cs="Times New Roman"/>
          <w:color w:val="000000"/>
          <w:spacing w:val="2"/>
          <w:sz w:val="22"/>
          <w:szCs w:val="22"/>
        </w:rPr>
        <w:t xml:space="preserve"> by and between the </w:t>
      </w:r>
      <w:r w:rsidRPr="00EE2FA4">
        <w:rPr>
          <w:rFonts w:ascii="Times New Roman" w:hAnsi="Times New Roman" w:cs="Times New Roman"/>
          <w:b/>
          <w:color w:val="000000"/>
          <w:spacing w:val="2"/>
          <w:sz w:val="22"/>
          <w:szCs w:val="22"/>
        </w:rPr>
        <w:t>GERMAN AMERICAN SOCIETY OF CENTRAL FLORIDA, INC.,</w:t>
      </w:r>
      <w:r w:rsidRPr="00EE2FA4">
        <w:rPr>
          <w:rFonts w:ascii="Times New Roman" w:hAnsi="Times New Roman" w:cs="Times New Roman"/>
          <w:b/>
          <w:color w:val="000000"/>
          <w:sz w:val="22"/>
          <w:szCs w:val="22"/>
        </w:rPr>
        <w:t xml:space="preserve"> (GASOCF) </w:t>
      </w:r>
      <w:r w:rsidRPr="00EE2FA4">
        <w:rPr>
          <w:rFonts w:ascii="Times New Roman" w:hAnsi="Times New Roman" w:cs="Times New Roman"/>
          <w:color w:val="000000"/>
          <w:sz w:val="22"/>
          <w:szCs w:val="22"/>
        </w:rPr>
        <w:t>(the “</w:t>
      </w:r>
      <w:r w:rsidR="00693CB9">
        <w:rPr>
          <w:rFonts w:ascii="Times New Roman" w:hAnsi="Times New Roman" w:cs="Times New Roman"/>
          <w:color w:val="000000"/>
          <w:sz w:val="22"/>
          <w:szCs w:val="22"/>
        </w:rPr>
        <w:t>Renter” or “</w:t>
      </w:r>
      <w:r w:rsidRPr="00EE2FA4">
        <w:rPr>
          <w:rFonts w:ascii="Times New Roman" w:hAnsi="Times New Roman" w:cs="Times New Roman"/>
          <w:color w:val="000000"/>
          <w:sz w:val="22"/>
          <w:szCs w:val="22"/>
        </w:rPr>
        <w:t xml:space="preserve">Lessor”), whose business address is 381 Orange Lane, Casselberry, Florida 32707 </w:t>
      </w:r>
      <w:r w:rsidR="0016615C">
        <w:rPr>
          <w:rFonts w:ascii="Times New Roman" w:hAnsi="Times New Roman" w:cs="Times New Roman"/>
          <w:color w:val="000000"/>
          <w:sz w:val="22"/>
          <w:szCs w:val="22"/>
        </w:rPr>
        <w:br/>
      </w:r>
      <w:r w:rsidRPr="00EE2FA4">
        <w:rPr>
          <w:rFonts w:ascii="Times New Roman" w:hAnsi="Times New Roman" w:cs="Times New Roman"/>
          <w:color w:val="000000"/>
          <w:sz w:val="22"/>
          <w:szCs w:val="22"/>
        </w:rPr>
        <w:t xml:space="preserve">and </w:t>
      </w:r>
      <w:sdt>
        <w:sdtPr>
          <w:rPr>
            <w:rFonts w:ascii="Times New Roman" w:hAnsi="Times New Roman" w:cs="Times New Roman"/>
            <w:color w:val="000000"/>
            <w:sz w:val="22"/>
            <w:szCs w:val="22"/>
          </w:rPr>
          <w:id w:val="-2142650699"/>
          <w:placeholder>
            <w:docPart w:val="AA70E114C8C34144A26064AB32690389"/>
          </w:placeholder>
          <w:showingPlcHdr/>
        </w:sdtPr>
        <w:sdtContent>
          <w:r w:rsidR="00DA3D23" w:rsidRPr="00DA3D23">
            <w:rPr>
              <w:rStyle w:val="PlaceholderText"/>
              <w:color w:val="FF0000"/>
            </w:rPr>
            <w:t>Business Name HERE</w:t>
          </w:r>
          <w:r w:rsidR="0016615C" w:rsidRPr="00A867D4">
            <w:rPr>
              <w:rStyle w:val="PlaceholderText"/>
            </w:rPr>
            <w:t>.</w:t>
          </w:r>
        </w:sdtContent>
      </w:sdt>
    </w:p>
    <w:p w14:paraId="2C532728" w14:textId="31A378D8" w:rsidR="00D20A11" w:rsidRPr="00EE2FA4" w:rsidRDefault="00D20A11" w:rsidP="00174883">
      <w:pPr>
        <w:tabs>
          <w:tab w:val="left" w:pos="3600"/>
          <w:tab w:val="left" w:pos="5040"/>
          <w:tab w:val="left" w:pos="10620"/>
        </w:tabs>
        <w:spacing w:line="240" w:lineRule="exact"/>
        <w:textAlignment w:val="baseline"/>
        <w:rPr>
          <w:rFonts w:ascii="Times New Roman" w:hAnsi="Times New Roman" w:cs="Times New Roman"/>
          <w:color w:val="000000"/>
          <w:sz w:val="22"/>
          <w:szCs w:val="22"/>
        </w:rPr>
      </w:pPr>
      <w:r w:rsidRPr="00EE2FA4">
        <w:rPr>
          <w:rFonts w:ascii="Times New Roman" w:hAnsi="Times New Roman" w:cs="Times New Roman"/>
          <w:color w:val="000000"/>
          <w:sz w:val="22"/>
          <w:szCs w:val="22"/>
        </w:rPr>
        <w:t>whose business add</w:t>
      </w:r>
      <w:r w:rsidR="0016615C">
        <w:rPr>
          <w:rFonts w:ascii="Times New Roman" w:hAnsi="Times New Roman" w:cs="Times New Roman"/>
          <w:color w:val="000000"/>
          <w:sz w:val="22"/>
          <w:szCs w:val="22"/>
        </w:rPr>
        <w:t xml:space="preserve">ress is </w:t>
      </w:r>
      <w:sdt>
        <w:sdtPr>
          <w:rPr>
            <w:rFonts w:ascii="Times New Roman" w:hAnsi="Times New Roman" w:cs="Times New Roman"/>
            <w:color w:val="000000"/>
            <w:sz w:val="22"/>
            <w:szCs w:val="22"/>
          </w:rPr>
          <w:id w:val="1250625426"/>
          <w:placeholder>
            <w:docPart w:val="C9FAE907F3B3490CA692FB9E40930602"/>
          </w:placeholder>
          <w:showingPlcHdr/>
        </w:sdtPr>
        <w:sdtContent>
          <w:r w:rsidR="00E078DA" w:rsidRPr="00DA3D23">
            <w:rPr>
              <w:rFonts w:ascii="Times New Roman" w:hAnsi="Times New Roman" w:cs="Times New Roman"/>
              <w:color w:val="FF0000"/>
              <w:sz w:val="22"/>
              <w:szCs w:val="22"/>
            </w:rPr>
            <w:t>Business Address Here</w:t>
          </w:r>
        </w:sdtContent>
      </w:sdt>
      <w:r w:rsidRPr="00EE2FA4">
        <w:rPr>
          <w:rFonts w:ascii="Times New Roman" w:hAnsi="Times New Roman" w:cs="Times New Roman"/>
          <w:color w:val="000000"/>
          <w:sz w:val="22"/>
          <w:szCs w:val="22"/>
        </w:rPr>
        <w:t>(the “Renter</w:t>
      </w:r>
      <w:proofErr w:type="gramStart"/>
      <w:r w:rsidRPr="00EE2FA4">
        <w:rPr>
          <w:rFonts w:ascii="Times New Roman" w:hAnsi="Times New Roman" w:cs="Times New Roman"/>
          <w:color w:val="000000"/>
          <w:sz w:val="22"/>
          <w:szCs w:val="22"/>
        </w:rPr>
        <w:t>”,</w:t>
      </w:r>
      <w:proofErr w:type="gramEnd"/>
      <w:r w:rsidRPr="00EE2FA4">
        <w:rPr>
          <w:rFonts w:ascii="Times New Roman" w:hAnsi="Times New Roman" w:cs="Times New Roman"/>
          <w:color w:val="000000"/>
          <w:sz w:val="22"/>
          <w:szCs w:val="22"/>
        </w:rPr>
        <w:t xml:space="preserve"> or “Vendor” and collectively, the “Parties”).</w:t>
      </w:r>
    </w:p>
    <w:p w14:paraId="0D11FBF5" w14:textId="77777777" w:rsidR="00D20A11" w:rsidRPr="00EE2FA4" w:rsidRDefault="00D20A11" w:rsidP="00EE2FA4">
      <w:pPr>
        <w:tabs>
          <w:tab w:val="left" w:pos="10080"/>
        </w:tabs>
        <w:spacing w:before="240" w:line="227" w:lineRule="exact"/>
        <w:textAlignment w:val="baseline"/>
        <w:rPr>
          <w:rFonts w:ascii="Times New Roman" w:hAnsi="Times New Roman" w:cs="Times New Roman"/>
          <w:color w:val="000000"/>
          <w:spacing w:val="-2"/>
          <w:sz w:val="22"/>
          <w:szCs w:val="22"/>
        </w:rPr>
      </w:pPr>
      <w:r w:rsidRPr="00EE2FA4">
        <w:rPr>
          <w:rFonts w:ascii="Times New Roman" w:hAnsi="Times New Roman" w:cs="Times New Roman"/>
          <w:color w:val="000000"/>
          <w:sz w:val="22"/>
          <w:szCs w:val="22"/>
        </w:rPr>
        <w:t xml:space="preserve">WHEREAS, Renter wishes to use the Rental Space for the GASOCF Event(s) designated in </w:t>
      </w:r>
      <w:r w:rsidRPr="00EE2FA4">
        <w:rPr>
          <w:rFonts w:ascii="Times New Roman" w:hAnsi="Times New Roman" w:cs="Times New Roman"/>
          <w:b/>
          <w:color w:val="000000"/>
          <w:sz w:val="22"/>
          <w:szCs w:val="22"/>
        </w:rPr>
        <w:t>ATTACHMENT A</w:t>
      </w:r>
      <w:r w:rsidRPr="00EE2FA4">
        <w:rPr>
          <w:rFonts w:ascii="Times New Roman" w:hAnsi="Times New Roman" w:cs="Times New Roman"/>
          <w:color w:val="000000"/>
          <w:sz w:val="22"/>
          <w:szCs w:val="22"/>
        </w:rPr>
        <w:t xml:space="preserve"> (</w:t>
      </w:r>
      <w:r w:rsidRPr="00EE2FA4">
        <w:rPr>
          <w:rFonts w:ascii="Times New Roman" w:hAnsi="Times New Roman" w:cs="Times New Roman"/>
          <w:color w:val="000000"/>
          <w:spacing w:val="-2"/>
          <w:sz w:val="22"/>
          <w:szCs w:val="22"/>
        </w:rPr>
        <w:t>“the Event(s)”).</w:t>
      </w:r>
    </w:p>
    <w:p w14:paraId="05FB91FE" w14:textId="77777777" w:rsidR="00D20A11" w:rsidRPr="00EE2FA4" w:rsidRDefault="00D20A11" w:rsidP="000D6D6D">
      <w:pPr>
        <w:widowControl/>
        <w:numPr>
          <w:ilvl w:val="0"/>
          <w:numId w:val="1"/>
        </w:numPr>
        <w:suppressAutoHyphens w:val="0"/>
        <w:autoSpaceDE/>
        <w:spacing w:before="120" w:line="239" w:lineRule="exact"/>
        <w:ind w:left="0" w:right="216"/>
        <w:textAlignment w:val="baseline"/>
        <w:rPr>
          <w:rFonts w:ascii="Times New Roman" w:hAnsi="Times New Roman" w:cs="Times New Roman"/>
          <w:b/>
          <w:color w:val="000000"/>
          <w:sz w:val="22"/>
          <w:szCs w:val="22"/>
          <w:u w:val="single"/>
        </w:rPr>
      </w:pPr>
      <w:r w:rsidRPr="00EE2FA4">
        <w:rPr>
          <w:rFonts w:ascii="Times New Roman" w:hAnsi="Times New Roman" w:cs="Times New Roman"/>
          <w:b/>
          <w:color w:val="000000"/>
          <w:sz w:val="22"/>
          <w:szCs w:val="22"/>
        </w:rPr>
        <w:t>Space Rental</w:t>
      </w:r>
      <w:r w:rsidRPr="00EE2FA4">
        <w:rPr>
          <w:rFonts w:ascii="Times New Roman" w:hAnsi="Times New Roman" w:cs="Times New Roman"/>
          <w:color w:val="000000"/>
          <w:sz w:val="22"/>
          <w:szCs w:val="22"/>
        </w:rPr>
        <w:t xml:space="preserve">. Owner hereby grants to Renter a limited and revocable license (the “License”) to use the </w:t>
      </w:r>
      <w:r w:rsidR="00C1620F">
        <w:rPr>
          <w:rFonts w:ascii="Times New Roman" w:hAnsi="Times New Roman" w:cs="Times New Roman"/>
          <w:color w:val="000000"/>
          <w:sz w:val="22"/>
          <w:szCs w:val="22"/>
        </w:rPr>
        <w:t xml:space="preserve">assigned </w:t>
      </w:r>
      <w:r w:rsidRPr="00EE2FA4">
        <w:rPr>
          <w:rFonts w:ascii="Times New Roman" w:hAnsi="Times New Roman" w:cs="Times New Roman"/>
          <w:b/>
          <w:color w:val="000000"/>
          <w:sz w:val="22"/>
          <w:szCs w:val="22"/>
          <w:u w:val="single"/>
        </w:rPr>
        <w:t>Event Rental Space</w:t>
      </w:r>
      <w:r w:rsidRPr="00EE2FA4">
        <w:rPr>
          <w:rFonts w:ascii="Times New Roman" w:hAnsi="Times New Roman" w:cs="Times New Roman"/>
          <w:b/>
          <w:color w:val="000000"/>
          <w:sz w:val="22"/>
          <w:szCs w:val="22"/>
        </w:rPr>
        <w:t xml:space="preserve"> </w:t>
      </w:r>
      <w:r w:rsidRPr="00EE2FA4">
        <w:rPr>
          <w:rFonts w:ascii="Times New Roman" w:hAnsi="Times New Roman" w:cs="Times New Roman"/>
          <w:color w:val="000000"/>
          <w:sz w:val="22"/>
          <w:szCs w:val="22"/>
        </w:rPr>
        <w:t xml:space="preserve">(the “Space”), located at 381 Orange Lane, Casselberry, Florida 32707. The License permits Renter to use the Space </w:t>
      </w:r>
      <w:r w:rsidR="00EE2FA4">
        <w:rPr>
          <w:rFonts w:ascii="Times New Roman" w:hAnsi="Times New Roman" w:cs="Times New Roman"/>
          <w:color w:val="000000"/>
          <w:sz w:val="22"/>
          <w:szCs w:val="22"/>
        </w:rPr>
        <w:t xml:space="preserve">designated by GASOCF </w:t>
      </w:r>
      <w:r w:rsidRPr="00EE2FA4">
        <w:rPr>
          <w:rFonts w:ascii="Times New Roman" w:hAnsi="Times New Roman" w:cs="Times New Roman"/>
          <w:color w:val="000000"/>
          <w:sz w:val="22"/>
          <w:szCs w:val="22"/>
        </w:rPr>
        <w:t xml:space="preserve">only in accordance with Terms and Conditions set forth in this </w:t>
      </w:r>
      <w:r w:rsidRPr="00EE2FA4">
        <w:rPr>
          <w:rFonts w:ascii="Times New Roman" w:hAnsi="Times New Roman" w:cs="Times New Roman"/>
          <w:b/>
          <w:color w:val="000000"/>
          <w:sz w:val="22"/>
          <w:szCs w:val="22"/>
        </w:rPr>
        <w:t>AGREEMENT</w:t>
      </w:r>
      <w:r w:rsidRPr="00EE2FA4">
        <w:rPr>
          <w:rFonts w:ascii="Times New Roman" w:hAnsi="Times New Roman" w:cs="Times New Roman"/>
          <w:color w:val="000000"/>
          <w:sz w:val="22"/>
          <w:szCs w:val="22"/>
        </w:rPr>
        <w:t xml:space="preserve"> and </w:t>
      </w:r>
      <w:r w:rsidRPr="00EE2FA4">
        <w:rPr>
          <w:rFonts w:ascii="Times New Roman" w:hAnsi="Times New Roman" w:cs="Times New Roman"/>
          <w:b/>
          <w:color w:val="000000"/>
          <w:sz w:val="22"/>
          <w:szCs w:val="22"/>
        </w:rPr>
        <w:t>ATTACHMENTS A and B</w:t>
      </w:r>
      <w:r w:rsidRPr="00EE2FA4">
        <w:rPr>
          <w:rFonts w:ascii="Times New Roman" w:hAnsi="Times New Roman" w:cs="Times New Roman"/>
          <w:color w:val="000000"/>
          <w:sz w:val="22"/>
          <w:szCs w:val="22"/>
        </w:rPr>
        <w:t xml:space="preserve"> incorporated herein, and only for the purposes set forth in </w:t>
      </w:r>
      <w:r w:rsidRPr="00EE2FA4">
        <w:rPr>
          <w:rFonts w:ascii="Times New Roman" w:hAnsi="Times New Roman" w:cs="Times New Roman"/>
          <w:b/>
          <w:color w:val="000000"/>
          <w:sz w:val="22"/>
          <w:szCs w:val="22"/>
        </w:rPr>
        <w:t>Section 11</w:t>
      </w:r>
      <w:r w:rsidRPr="00EE2FA4">
        <w:rPr>
          <w:rFonts w:ascii="Times New Roman" w:hAnsi="Times New Roman" w:cs="Times New Roman"/>
          <w:color w:val="000000"/>
          <w:sz w:val="22"/>
          <w:szCs w:val="22"/>
        </w:rPr>
        <w:t xml:space="preserve"> below.</w:t>
      </w:r>
    </w:p>
    <w:p w14:paraId="1F1C624A" w14:textId="77777777" w:rsidR="00D20A11" w:rsidRPr="00EE2FA4" w:rsidRDefault="00D20A11" w:rsidP="000D6D6D">
      <w:pPr>
        <w:pStyle w:val="ListParagraph"/>
        <w:widowControl/>
        <w:numPr>
          <w:ilvl w:val="0"/>
          <w:numId w:val="1"/>
        </w:numPr>
        <w:tabs>
          <w:tab w:val="left" w:pos="7920"/>
        </w:tabs>
        <w:suppressAutoHyphens w:val="0"/>
        <w:autoSpaceDE/>
        <w:spacing w:before="120" w:line="239" w:lineRule="exact"/>
        <w:ind w:left="0" w:right="202"/>
        <w:contextualSpacing/>
        <w:textAlignment w:val="baseline"/>
        <w:rPr>
          <w:rFonts w:ascii="Times New Roman" w:hAnsi="Times New Roman" w:cs="Times New Roman"/>
          <w:color w:val="000000"/>
          <w:sz w:val="22"/>
          <w:szCs w:val="22"/>
        </w:rPr>
      </w:pPr>
      <w:r w:rsidRPr="00EE2FA4">
        <w:rPr>
          <w:rFonts w:ascii="Times New Roman" w:hAnsi="Times New Roman" w:cs="Times New Roman"/>
          <w:b/>
          <w:color w:val="000000"/>
          <w:spacing w:val="21"/>
          <w:sz w:val="22"/>
          <w:szCs w:val="22"/>
        </w:rPr>
        <w:t>Event Date and Time</w:t>
      </w:r>
      <w:r w:rsidRPr="00EE2FA4">
        <w:rPr>
          <w:rFonts w:ascii="Times New Roman" w:hAnsi="Times New Roman" w:cs="Times New Roman"/>
          <w:color w:val="000000"/>
          <w:spacing w:val="21"/>
          <w:sz w:val="22"/>
          <w:szCs w:val="22"/>
        </w:rPr>
        <w:t xml:space="preserve">. The Event(s) shall be held on the date(s) and at the time(s) indicated and selected by the Renter as shown in </w:t>
      </w:r>
      <w:r w:rsidRPr="00EE2FA4">
        <w:rPr>
          <w:rFonts w:ascii="Times New Roman" w:hAnsi="Times New Roman" w:cs="Times New Roman"/>
          <w:b/>
          <w:color w:val="000000"/>
          <w:spacing w:val="21"/>
          <w:sz w:val="22"/>
          <w:szCs w:val="22"/>
        </w:rPr>
        <w:t>Attachment A</w:t>
      </w:r>
      <w:r w:rsidRPr="00EE2FA4">
        <w:rPr>
          <w:rFonts w:ascii="Times New Roman" w:hAnsi="Times New Roman" w:cs="Times New Roman"/>
          <w:color w:val="000000"/>
          <w:sz w:val="22"/>
          <w:szCs w:val="22"/>
        </w:rPr>
        <w:t>. Renter shall have access to the Space per the load-in time as indicated in Attachment A on the Event Date. Access deviations shall only be upon mutual agreement and with the expressed permission from Lessor.</w:t>
      </w:r>
    </w:p>
    <w:p w14:paraId="1EF38062" w14:textId="01B2889E" w:rsidR="00D20A11" w:rsidRPr="00EE2FA4" w:rsidRDefault="00D20A11" w:rsidP="003005C2">
      <w:pPr>
        <w:widowControl/>
        <w:numPr>
          <w:ilvl w:val="0"/>
          <w:numId w:val="1"/>
        </w:numPr>
        <w:tabs>
          <w:tab w:val="left" w:pos="9720"/>
          <w:tab w:val="right" w:leader="underscore" w:pos="10728"/>
        </w:tabs>
        <w:suppressAutoHyphens w:val="0"/>
        <w:autoSpaceDE/>
        <w:spacing w:before="120" w:line="240" w:lineRule="exact"/>
        <w:ind w:left="0" w:right="72"/>
        <w:textAlignment w:val="baseline"/>
        <w:rPr>
          <w:rFonts w:ascii="Times New Roman" w:hAnsi="Times New Roman" w:cs="Times New Roman"/>
          <w:b/>
          <w:color w:val="000000"/>
          <w:sz w:val="22"/>
          <w:szCs w:val="22"/>
        </w:rPr>
      </w:pPr>
      <w:r w:rsidRPr="00EE2FA4">
        <w:rPr>
          <w:rFonts w:ascii="Times New Roman" w:hAnsi="Times New Roman" w:cs="Times New Roman"/>
          <w:b/>
          <w:color w:val="000000"/>
          <w:sz w:val="22"/>
          <w:szCs w:val="22"/>
        </w:rPr>
        <w:lastRenderedPageBreak/>
        <w:t>Rental Fees</w:t>
      </w:r>
      <w:r w:rsidRPr="00EE2FA4">
        <w:rPr>
          <w:rFonts w:ascii="Times New Roman" w:hAnsi="Times New Roman" w:cs="Times New Roman"/>
          <w:color w:val="000000"/>
          <w:sz w:val="22"/>
          <w:szCs w:val="22"/>
        </w:rPr>
        <w:t>. Renter shall pay to Lessor a total fee</w:t>
      </w:r>
      <w:r w:rsidR="003005C2">
        <w:rPr>
          <w:rFonts w:ascii="Times New Roman" w:hAnsi="Times New Roman" w:cs="Times New Roman"/>
          <w:color w:val="000000"/>
          <w:sz w:val="22"/>
          <w:szCs w:val="22"/>
        </w:rPr>
        <w:t xml:space="preserve"> in U.S. Dollars</w:t>
      </w:r>
      <w:r w:rsidRPr="00EE2FA4">
        <w:rPr>
          <w:rFonts w:ascii="Times New Roman" w:hAnsi="Times New Roman" w:cs="Times New Roman"/>
          <w:color w:val="000000"/>
          <w:sz w:val="22"/>
          <w:szCs w:val="22"/>
        </w:rPr>
        <w:t xml:space="preserve"> </w:t>
      </w:r>
      <w:r w:rsidR="003005C2">
        <w:rPr>
          <w:rFonts w:ascii="Times New Roman" w:hAnsi="Times New Roman" w:cs="Times New Roman"/>
          <w:color w:val="000000"/>
          <w:sz w:val="22"/>
          <w:szCs w:val="22"/>
        </w:rPr>
        <w:t xml:space="preserve">the total amount </w:t>
      </w:r>
      <w:r w:rsidRPr="00EE2FA4">
        <w:rPr>
          <w:rFonts w:ascii="Times New Roman" w:hAnsi="Times New Roman" w:cs="Times New Roman"/>
          <w:color w:val="000000"/>
          <w:sz w:val="22"/>
          <w:szCs w:val="22"/>
        </w:rPr>
        <w:t>of $</w:t>
      </w:r>
      <w:r w:rsidR="00F50700">
        <w:rPr>
          <w:rFonts w:ascii="Times New Roman" w:hAnsi="Times New Roman" w:cs="Times New Roman"/>
          <w:color w:val="000000"/>
          <w:sz w:val="22"/>
          <w:szCs w:val="22"/>
        </w:rPr>
        <w:t xml:space="preserve"> </w:t>
      </w:r>
      <w:sdt>
        <w:sdtPr>
          <w:rPr>
            <w:rFonts w:ascii="Times New Roman" w:hAnsi="Times New Roman" w:cs="Times New Roman"/>
            <w:color w:val="000000"/>
            <w:sz w:val="22"/>
            <w:szCs w:val="22"/>
          </w:rPr>
          <w:id w:val="-435911430"/>
          <w:placeholder>
            <w:docPart w:val="8D4D1BB647EC444C894B3A25D7AD93C7"/>
          </w:placeholder>
          <w:showingPlcHdr/>
        </w:sdtPr>
        <w:sdtContent>
          <w:r w:rsidR="00DA3D23" w:rsidRPr="00DA3D23">
            <w:rPr>
              <w:rFonts w:ascii="Times New Roman" w:hAnsi="Times New Roman" w:cs="Times New Roman"/>
              <w:color w:val="FF0000"/>
              <w:sz w:val="22"/>
              <w:szCs w:val="22"/>
            </w:rPr>
            <w:t>AMOUNT</w:t>
          </w:r>
        </w:sdtContent>
      </w:sdt>
      <w:r w:rsidRPr="00EE2FA4">
        <w:rPr>
          <w:rFonts w:ascii="Times New Roman" w:hAnsi="Times New Roman" w:cs="Times New Roman"/>
          <w:color w:val="000000"/>
          <w:sz w:val="22"/>
          <w:szCs w:val="22"/>
        </w:rPr>
        <w:t xml:space="preserve"> (the “Rental Fee”) for the use </w:t>
      </w:r>
      <w:r w:rsidRPr="00DA3D23">
        <w:rPr>
          <w:rFonts w:ascii="Times New Roman" w:hAnsi="Times New Roman" w:cs="Times New Roman"/>
          <w:color w:val="FF0000"/>
          <w:sz w:val="22"/>
          <w:szCs w:val="22"/>
        </w:rPr>
        <w:t xml:space="preserve">of </w:t>
      </w:r>
      <w:sdt>
        <w:sdtPr>
          <w:rPr>
            <w:rFonts w:ascii="Times New Roman" w:hAnsi="Times New Roman" w:cs="Times New Roman"/>
            <w:color w:val="FF0000"/>
            <w:sz w:val="22"/>
            <w:szCs w:val="22"/>
          </w:rPr>
          <w:id w:val="-1793117025"/>
          <w14:checkbox>
            <w14:checked w14:val="0"/>
            <w14:checkedState w14:val="2612" w14:font="MS Gothic"/>
            <w14:uncheckedState w14:val="2610" w14:font="MS Gothic"/>
          </w14:checkbox>
        </w:sdtPr>
        <w:sdtContent>
          <w:r w:rsidR="0016615C" w:rsidRPr="00DA3D23">
            <w:rPr>
              <w:rFonts w:ascii="MS Gothic" w:eastAsia="MS Gothic" w:hAnsi="MS Gothic" w:cs="Times New Roman" w:hint="eastAsia"/>
              <w:color w:val="FF0000"/>
              <w:sz w:val="22"/>
              <w:szCs w:val="22"/>
            </w:rPr>
            <w:t>☐</w:t>
          </w:r>
        </w:sdtContent>
      </w:sdt>
      <w:r w:rsidR="00EF7FF8">
        <w:rPr>
          <w:rFonts w:ascii="Times New Roman" w:hAnsi="Times New Roman" w:cs="Times New Roman"/>
          <w:color w:val="FF0000"/>
          <w:sz w:val="22"/>
          <w:szCs w:val="22"/>
        </w:rPr>
        <w:t xml:space="preserve"> </w:t>
      </w:r>
      <w:r w:rsidR="0016615C" w:rsidRPr="00DA3D23">
        <w:rPr>
          <w:rFonts w:ascii="Times New Roman" w:hAnsi="Times New Roman" w:cs="Times New Roman"/>
          <w:color w:val="FF0000"/>
          <w:sz w:val="22"/>
          <w:szCs w:val="22"/>
        </w:rPr>
        <w:t>one</w:t>
      </w:r>
      <w:r w:rsidR="00C91A96" w:rsidRPr="00DA3D23">
        <w:rPr>
          <w:rFonts w:ascii="Times New Roman" w:hAnsi="Times New Roman" w:cs="Times New Roman"/>
          <w:color w:val="FF0000"/>
          <w:sz w:val="22"/>
          <w:szCs w:val="22"/>
        </w:rPr>
        <w:t xml:space="preserve"> </w:t>
      </w:r>
      <w:r w:rsidR="0016615C" w:rsidRPr="00DA3D23">
        <w:rPr>
          <w:rFonts w:ascii="Times New Roman" w:hAnsi="Times New Roman" w:cs="Times New Roman"/>
          <w:color w:val="FF0000"/>
          <w:sz w:val="22"/>
          <w:szCs w:val="22"/>
        </w:rPr>
        <w:t xml:space="preserve"> </w:t>
      </w:r>
      <w:sdt>
        <w:sdtPr>
          <w:rPr>
            <w:rFonts w:ascii="Times New Roman" w:hAnsi="Times New Roman" w:cs="Times New Roman"/>
            <w:color w:val="FF0000"/>
            <w:sz w:val="22"/>
            <w:szCs w:val="22"/>
          </w:rPr>
          <w:id w:val="1558822012"/>
          <w14:checkbox>
            <w14:checked w14:val="0"/>
            <w14:checkedState w14:val="2612" w14:font="MS Gothic"/>
            <w14:uncheckedState w14:val="2610" w14:font="MS Gothic"/>
          </w14:checkbox>
        </w:sdtPr>
        <w:sdtContent>
          <w:r w:rsidR="0016615C" w:rsidRPr="00DA3D23">
            <w:rPr>
              <w:rFonts w:ascii="MS Gothic" w:eastAsia="MS Gothic" w:hAnsi="MS Gothic" w:cs="Times New Roman" w:hint="eastAsia"/>
              <w:color w:val="FF0000"/>
              <w:sz w:val="22"/>
              <w:szCs w:val="22"/>
            </w:rPr>
            <w:t>☐</w:t>
          </w:r>
        </w:sdtContent>
      </w:sdt>
      <w:r w:rsidR="00EF7FF8">
        <w:rPr>
          <w:rFonts w:ascii="Times New Roman" w:hAnsi="Times New Roman" w:cs="Times New Roman"/>
          <w:color w:val="FF0000"/>
          <w:sz w:val="22"/>
          <w:szCs w:val="22"/>
        </w:rPr>
        <w:t xml:space="preserve"> </w:t>
      </w:r>
      <w:proofErr w:type="gramStart"/>
      <w:r w:rsidR="0016615C" w:rsidRPr="00DA3D23">
        <w:rPr>
          <w:rFonts w:ascii="Times New Roman" w:hAnsi="Times New Roman" w:cs="Times New Roman"/>
          <w:color w:val="FF0000"/>
          <w:sz w:val="22"/>
          <w:szCs w:val="22"/>
        </w:rPr>
        <w:t xml:space="preserve">two  </w:t>
      </w:r>
      <w:r w:rsidR="00C91A96" w:rsidRPr="00DA3D23">
        <w:rPr>
          <w:rFonts w:ascii="Times New Roman" w:hAnsi="Times New Roman" w:cs="Times New Roman"/>
          <w:color w:val="FF0000"/>
          <w:sz w:val="22"/>
          <w:szCs w:val="22"/>
        </w:rPr>
        <w:t>10</w:t>
      </w:r>
      <w:proofErr w:type="gramEnd"/>
      <w:r w:rsidR="00C91A96" w:rsidRPr="00DA3D23">
        <w:rPr>
          <w:rFonts w:ascii="Times New Roman" w:hAnsi="Times New Roman" w:cs="Times New Roman"/>
          <w:color w:val="FF0000"/>
          <w:sz w:val="22"/>
          <w:szCs w:val="22"/>
        </w:rPr>
        <w:t xml:space="preserve"> ft X 10 ft </w:t>
      </w:r>
      <w:r w:rsidR="00796934">
        <w:rPr>
          <w:rFonts w:ascii="Times New Roman" w:hAnsi="Times New Roman" w:cs="Times New Roman"/>
          <w:color w:val="000000"/>
          <w:sz w:val="22"/>
          <w:szCs w:val="22"/>
        </w:rPr>
        <w:t>assigned space</w:t>
      </w:r>
      <w:r w:rsidR="00C91A96">
        <w:rPr>
          <w:rFonts w:ascii="Times New Roman" w:hAnsi="Times New Roman" w:cs="Times New Roman"/>
          <w:color w:val="000000"/>
          <w:sz w:val="22"/>
          <w:szCs w:val="22"/>
        </w:rPr>
        <w:t>(s)</w:t>
      </w:r>
      <w:r w:rsidRPr="00EE2FA4">
        <w:rPr>
          <w:rFonts w:ascii="Times New Roman" w:hAnsi="Times New Roman" w:cs="Times New Roman"/>
          <w:color w:val="000000"/>
          <w:sz w:val="22"/>
          <w:szCs w:val="22"/>
        </w:rPr>
        <w:t xml:space="preserve"> as determined in accordance with the fee terms set out in </w:t>
      </w:r>
      <w:r w:rsidRPr="00EE2FA4">
        <w:rPr>
          <w:rFonts w:ascii="Times New Roman" w:hAnsi="Times New Roman" w:cs="Times New Roman"/>
          <w:b/>
          <w:color w:val="000000"/>
          <w:sz w:val="22"/>
          <w:szCs w:val="22"/>
        </w:rPr>
        <w:t>Attachment A</w:t>
      </w:r>
      <w:r w:rsidRPr="00EE2FA4">
        <w:rPr>
          <w:rFonts w:ascii="Times New Roman" w:hAnsi="Times New Roman" w:cs="Times New Roman"/>
          <w:color w:val="000000"/>
          <w:sz w:val="22"/>
          <w:szCs w:val="22"/>
        </w:rPr>
        <w:t xml:space="preserve">, attached hereto. The Rental Fee is </w:t>
      </w:r>
      <w:r w:rsidRPr="00B41FE6">
        <w:rPr>
          <w:rFonts w:ascii="Times New Roman" w:hAnsi="Times New Roman" w:cs="Times New Roman"/>
          <w:b/>
          <w:bCs/>
          <w:color w:val="000000"/>
          <w:sz w:val="22"/>
          <w:szCs w:val="22"/>
        </w:rPr>
        <w:t>due in full at least 10 days prior to Event Date</w:t>
      </w:r>
      <w:r w:rsidRPr="00EE2FA4">
        <w:rPr>
          <w:rFonts w:ascii="Times New Roman" w:hAnsi="Times New Roman" w:cs="Times New Roman"/>
          <w:color w:val="000000"/>
          <w:sz w:val="22"/>
          <w:szCs w:val="22"/>
        </w:rPr>
        <w:t>, (the “Payment Due Date”). If Renter fails to pay the full Rental Fee by the Payment Due Date, Lessor shall have the right to revoke the License and to keep the full amount of the Deposit.</w:t>
      </w:r>
    </w:p>
    <w:p w14:paraId="7E90FEB9" w14:textId="77777777" w:rsidR="00D20A11" w:rsidRPr="00EE2FA4" w:rsidRDefault="00D20A11" w:rsidP="000D6D6D">
      <w:pPr>
        <w:widowControl/>
        <w:numPr>
          <w:ilvl w:val="0"/>
          <w:numId w:val="1"/>
        </w:numPr>
        <w:suppressAutoHyphens w:val="0"/>
        <w:autoSpaceDE/>
        <w:spacing w:before="120" w:line="240" w:lineRule="exact"/>
        <w:ind w:left="0" w:right="72"/>
        <w:textAlignment w:val="baseline"/>
        <w:rPr>
          <w:rFonts w:ascii="Times New Roman" w:hAnsi="Times New Roman" w:cs="Times New Roman"/>
          <w:b/>
          <w:color w:val="000000"/>
          <w:sz w:val="22"/>
          <w:szCs w:val="22"/>
        </w:rPr>
      </w:pPr>
      <w:r w:rsidRPr="00EE2FA4">
        <w:rPr>
          <w:rFonts w:ascii="Times New Roman" w:hAnsi="Times New Roman" w:cs="Times New Roman"/>
          <w:b/>
          <w:color w:val="000000"/>
          <w:sz w:val="22"/>
          <w:szCs w:val="22"/>
        </w:rPr>
        <w:t>Cancellations</w:t>
      </w:r>
      <w:r w:rsidRPr="00EE2FA4">
        <w:rPr>
          <w:rFonts w:ascii="Times New Roman" w:hAnsi="Times New Roman" w:cs="Times New Roman"/>
          <w:color w:val="000000"/>
          <w:sz w:val="22"/>
          <w:szCs w:val="22"/>
        </w:rPr>
        <w:t>. Any cancellations by Renter will result in forfeiture of the Deposit, and depending upon the time of the cancellation may also result in forfeiture of Rental Fee. If Renter cancels the reservation for the Event within 10 days of the Event, Lessor shall be entitled to retain the entire Rental Fee and the Deposit.</w:t>
      </w:r>
    </w:p>
    <w:p w14:paraId="1B88F838" w14:textId="77777777" w:rsidR="00D20A11" w:rsidRPr="00EE2FA4" w:rsidRDefault="00D20A11" w:rsidP="000D6D6D">
      <w:pPr>
        <w:widowControl/>
        <w:numPr>
          <w:ilvl w:val="0"/>
          <w:numId w:val="1"/>
        </w:numPr>
        <w:suppressAutoHyphens w:val="0"/>
        <w:autoSpaceDE/>
        <w:spacing w:before="120" w:line="227" w:lineRule="exact"/>
        <w:ind w:left="0"/>
        <w:textAlignment w:val="baseline"/>
        <w:rPr>
          <w:rFonts w:ascii="Times New Roman" w:hAnsi="Times New Roman" w:cs="Times New Roman"/>
          <w:color w:val="000000"/>
          <w:sz w:val="22"/>
          <w:szCs w:val="22"/>
        </w:rPr>
      </w:pPr>
      <w:r w:rsidRPr="00EE2FA4">
        <w:rPr>
          <w:rFonts w:ascii="Times New Roman" w:hAnsi="Times New Roman" w:cs="Times New Roman"/>
          <w:b/>
          <w:color w:val="000000"/>
          <w:spacing w:val="1"/>
          <w:sz w:val="22"/>
          <w:szCs w:val="22"/>
        </w:rPr>
        <w:t>Condition of Premises</w:t>
      </w:r>
      <w:r w:rsidRPr="00EE2FA4">
        <w:rPr>
          <w:rFonts w:ascii="Times New Roman" w:hAnsi="Times New Roman" w:cs="Times New Roman"/>
          <w:color w:val="000000"/>
          <w:spacing w:val="1"/>
          <w:sz w:val="22"/>
          <w:szCs w:val="22"/>
        </w:rPr>
        <w:t xml:space="preserve">. Lessor shall make sure that the Space conforms to the following specifications by the </w:t>
      </w:r>
      <w:r w:rsidRPr="00EE2FA4">
        <w:rPr>
          <w:rFonts w:ascii="Times New Roman" w:hAnsi="Times New Roman" w:cs="Times New Roman"/>
          <w:color w:val="000000"/>
          <w:sz w:val="22"/>
          <w:szCs w:val="22"/>
        </w:rPr>
        <w:t>Event Date:</w:t>
      </w:r>
    </w:p>
    <w:p w14:paraId="70A73D4E" w14:textId="77777777" w:rsidR="00D20A11" w:rsidRPr="00EE2FA4" w:rsidRDefault="00D20A11" w:rsidP="0000242F">
      <w:pPr>
        <w:pStyle w:val="ListParagraph"/>
        <w:tabs>
          <w:tab w:val="right" w:leader="underscore" w:pos="10260"/>
        </w:tabs>
        <w:spacing w:before="120"/>
        <w:ind w:left="446"/>
        <w:textAlignment w:val="baseline"/>
        <w:rPr>
          <w:rFonts w:ascii="Times New Roman" w:hAnsi="Times New Roman" w:cs="Times New Roman"/>
          <w:color w:val="000000"/>
          <w:sz w:val="22"/>
          <w:szCs w:val="22"/>
        </w:rPr>
      </w:pPr>
      <w:r w:rsidRPr="00EE2FA4">
        <w:rPr>
          <w:rFonts w:ascii="Times New Roman" w:hAnsi="Times New Roman" w:cs="Times New Roman"/>
          <w:spacing w:val="-1"/>
          <w:sz w:val="22"/>
          <w:szCs w:val="22"/>
        </w:rPr>
        <w:t>A.   Outdoor spaces</w:t>
      </w:r>
      <w:r w:rsidRPr="00EE2FA4">
        <w:rPr>
          <w:rFonts w:ascii="Times New Roman" w:hAnsi="Times New Roman" w:cs="Times New Roman"/>
          <w:spacing w:val="-6"/>
          <w:sz w:val="22"/>
          <w:szCs w:val="22"/>
        </w:rPr>
        <w:t xml:space="preserve"> a</w:t>
      </w:r>
      <w:r w:rsidRPr="00EE2FA4">
        <w:rPr>
          <w:rFonts w:ascii="Times New Roman" w:hAnsi="Times New Roman" w:cs="Times New Roman"/>
          <w:sz w:val="22"/>
          <w:szCs w:val="22"/>
        </w:rPr>
        <w:t>re</w:t>
      </w:r>
      <w:r w:rsidRPr="00EE2FA4">
        <w:rPr>
          <w:rFonts w:ascii="Times New Roman" w:hAnsi="Times New Roman" w:cs="Times New Roman"/>
          <w:spacing w:val="-6"/>
          <w:sz w:val="22"/>
          <w:szCs w:val="22"/>
        </w:rPr>
        <w:t xml:space="preserve"> </w:t>
      </w:r>
      <w:r w:rsidRPr="00EE2FA4">
        <w:rPr>
          <w:rFonts w:ascii="Times New Roman" w:hAnsi="Times New Roman" w:cs="Times New Roman"/>
          <w:sz w:val="22"/>
          <w:szCs w:val="22"/>
        </w:rPr>
        <w:t>10x10 with an available 110-115 Volt 15Amp electrical outlet.</w:t>
      </w:r>
    </w:p>
    <w:p w14:paraId="5AE7C5AE" w14:textId="77777777" w:rsidR="00D20A11" w:rsidRPr="00EE2FA4" w:rsidRDefault="00D20A11" w:rsidP="0000242F">
      <w:pPr>
        <w:pStyle w:val="ListParagraph"/>
        <w:tabs>
          <w:tab w:val="right" w:leader="underscore" w:pos="10260"/>
        </w:tabs>
        <w:ind w:left="446"/>
        <w:textAlignment w:val="baseline"/>
        <w:rPr>
          <w:rFonts w:ascii="Times New Roman" w:hAnsi="Times New Roman" w:cs="Times New Roman"/>
          <w:spacing w:val="-1"/>
          <w:sz w:val="22"/>
          <w:szCs w:val="22"/>
        </w:rPr>
      </w:pPr>
      <w:r w:rsidRPr="00EE2FA4">
        <w:rPr>
          <w:rFonts w:ascii="Times New Roman" w:hAnsi="Times New Roman" w:cs="Times New Roman"/>
          <w:spacing w:val="-1"/>
          <w:sz w:val="22"/>
          <w:szCs w:val="22"/>
        </w:rPr>
        <w:t>B.   No</w:t>
      </w:r>
      <w:r w:rsidRPr="00EE2FA4">
        <w:rPr>
          <w:rFonts w:ascii="Times New Roman" w:hAnsi="Times New Roman" w:cs="Times New Roman"/>
          <w:spacing w:val="-7"/>
          <w:sz w:val="22"/>
          <w:szCs w:val="22"/>
        </w:rPr>
        <w:t xml:space="preserve"> </w:t>
      </w:r>
      <w:r w:rsidRPr="00EE2FA4">
        <w:rPr>
          <w:rFonts w:ascii="Times New Roman" w:hAnsi="Times New Roman" w:cs="Times New Roman"/>
          <w:spacing w:val="-1"/>
          <w:sz w:val="22"/>
          <w:szCs w:val="22"/>
        </w:rPr>
        <w:t>tents, lights</w:t>
      </w:r>
      <w:r w:rsidRPr="00EE2FA4">
        <w:rPr>
          <w:rFonts w:ascii="Times New Roman" w:hAnsi="Times New Roman" w:cs="Times New Roman"/>
          <w:spacing w:val="-5"/>
          <w:sz w:val="22"/>
          <w:szCs w:val="22"/>
        </w:rPr>
        <w:t xml:space="preserve"> nor extension cords will be </w:t>
      </w:r>
      <w:r w:rsidRPr="00EE2FA4">
        <w:rPr>
          <w:rFonts w:ascii="Times New Roman" w:hAnsi="Times New Roman" w:cs="Times New Roman"/>
          <w:spacing w:val="-1"/>
          <w:sz w:val="22"/>
          <w:szCs w:val="22"/>
        </w:rPr>
        <w:t>supplied.</w:t>
      </w:r>
    </w:p>
    <w:p w14:paraId="0897973B" w14:textId="77777777" w:rsidR="00D20A11" w:rsidRPr="00EE2FA4" w:rsidRDefault="00D20A11" w:rsidP="00D20A11">
      <w:pPr>
        <w:tabs>
          <w:tab w:val="right" w:leader="underscore" w:pos="10260"/>
        </w:tabs>
        <w:ind w:left="450"/>
        <w:textAlignment w:val="baseline"/>
        <w:rPr>
          <w:rFonts w:ascii="Times New Roman" w:hAnsi="Times New Roman" w:cs="Times New Roman"/>
          <w:sz w:val="22"/>
          <w:szCs w:val="22"/>
        </w:rPr>
      </w:pPr>
      <w:r w:rsidRPr="00EE2FA4">
        <w:rPr>
          <w:rFonts w:ascii="Times New Roman" w:hAnsi="Times New Roman" w:cs="Times New Roman"/>
          <w:color w:val="000000"/>
          <w:sz w:val="22"/>
          <w:szCs w:val="22"/>
        </w:rPr>
        <w:t xml:space="preserve">C.  </w:t>
      </w:r>
      <w:r w:rsidRPr="00EE2FA4">
        <w:rPr>
          <w:rFonts w:ascii="Times New Roman" w:hAnsi="Times New Roman" w:cs="Times New Roman"/>
          <w:sz w:val="22"/>
          <w:szCs w:val="22"/>
        </w:rPr>
        <w:t>Parking Permit and unrestricted access to the event area for loading in, servicing and loading out.</w:t>
      </w:r>
    </w:p>
    <w:sdt>
      <w:sdtPr>
        <w:rPr>
          <w:rFonts w:ascii="Times New Roman" w:hAnsi="Times New Roman" w:cs="Times New Roman"/>
          <w:color w:val="000000"/>
          <w:spacing w:val="1"/>
          <w:sz w:val="22"/>
          <w:szCs w:val="22"/>
        </w:rPr>
        <w:id w:val="1705518674"/>
        <w:placeholder>
          <w:docPart w:val="A76BCBC7C81840F485250D782D386BAF"/>
        </w:placeholder>
        <w:showingPlcHdr/>
      </w:sdtPr>
      <w:sdtContent>
        <w:p w14:paraId="438FA42C" w14:textId="2668DE5B" w:rsidR="00653C58" w:rsidRDefault="00C32623" w:rsidP="00E078DA">
          <w:pPr>
            <w:spacing w:before="120"/>
            <w:jc w:val="center"/>
            <w:textAlignment w:val="baseline"/>
            <w:rPr>
              <w:rFonts w:ascii="Times New Roman" w:hAnsi="Times New Roman" w:cs="Times New Roman"/>
              <w:color w:val="000000"/>
              <w:spacing w:val="1"/>
              <w:sz w:val="22"/>
              <w:szCs w:val="22"/>
            </w:rPr>
          </w:pPr>
          <w:r w:rsidRPr="00DA3D23">
            <w:rPr>
              <w:rStyle w:val="PlaceholderText"/>
              <w:color w:val="FF0000"/>
            </w:rPr>
            <w:t>Additional Info here</w:t>
          </w:r>
        </w:p>
      </w:sdtContent>
    </w:sdt>
    <w:p w14:paraId="4AF41E4B" w14:textId="3D355F23" w:rsidR="00D20A11" w:rsidRPr="00EE2FA4" w:rsidRDefault="00D20A11" w:rsidP="00D20A11">
      <w:pPr>
        <w:spacing w:before="120"/>
        <w:textAlignment w:val="baseline"/>
        <w:rPr>
          <w:rFonts w:ascii="Times New Roman" w:hAnsi="Times New Roman" w:cs="Times New Roman"/>
          <w:color w:val="000000"/>
          <w:spacing w:val="1"/>
          <w:sz w:val="22"/>
          <w:szCs w:val="22"/>
        </w:rPr>
      </w:pPr>
      <w:r w:rsidRPr="00EE2FA4">
        <w:rPr>
          <w:rFonts w:ascii="Times New Roman" w:hAnsi="Times New Roman" w:cs="Times New Roman"/>
          <w:color w:val="000000"/>
          <w:spacing w:val="1"/>
          <w:sz w:val="22"/>
          <w:szCs w:val="22"/>
        </w:rPr>
        <w:t xml:space="preserve">Aside from the specifications set forth above, the Space shall be provided as-is and Lessor makes no warranty to Renter regarding the suitability of the Space for Renter’s intended use. Renter shall leave the Space in the same or similar condition as when Renter entered. Renter shall be responsible for any damage caused to the Space beyond ordinary wear and </w:t>
      </w:r>
      <w:proofErr w:type="gramStart"/>
      <w:r w:rsidRPr="00EE2FA4">
        <w:rPr>
          <w:rFonts w:ascii="Times New Roman" w:hAnsi="Times New Roman" w:cs="Times New Roman"/>
          <w:color w:val="000000"/>
          <w:spacing w:val="1"/>
          <w:sz w:val="22"/>
          <w:szCs w:val="22"/>
        </w:rPr>
        <w:t>tear, and</w:t>
      </w:r>
      <w:proofErr w:type="gramEnd"/>
      <w:r w:rsidRPr="00EE2FA4">
        <w:rPr>
          <w:rFonts w:ascii="Times New Roman" w:hAnsi="Times New Roman" w:cs="Times New Roman"/>
          <w:color w:val="000000"/>
          <w:spacing w:val="1"/>
          <w:sz w:val="22"/>
          <w:szCs w:val="22"/>
        </w:rPr>
        <w:t xml:space="preserve"> shall be required to arrange for the repair of any such damage. In the event that Renter does not satisfactorily arrange for such repair, Lessor shall be entitled to arrange for any necessary repairs at Renter’s expense. Renter shall reimburse Lessor for any such repairs within 30 days of receipt of Lessor’s written request for reimbursement, which request shall be accompanied by written verification of the amount of the expenses incurred.</w:t>
      </w:r>
    </w:p>
    <w:p w14:paraId="123B039B" w14:textId="77777777" w:rsidR="00D20A11" w:rsidRPr="00EE2FA4" w:rsidRDefault="00D20A11" w:rsidP="00F92CA2">
      <w:pPr>
        <w:tabs>
          <w:tab w:val="left" w:pos="270"/>
        </w:tabs>
        <w:spacing w:before="120" w:line="240" w:lineRule="exact"/>
        <w:ind w:right="144"/>
        <w:textAlignment w:val="baseline"/>
        <w:rPr>
          <w:rFonts w:ascii="Times New Roman" w:hAnsi="Times New Roman" w:cs="Times New Roman"/>
          <w:color w:val="000000"/>
          <w:sz w:val="22"/>
          <w:szCs w:val="22"/>
        </w:rPr>
      </w:pPr>
      <w:r w:rsidRPr="00EE2FA4">
        <w:rPr>
          <w:rFonts w:ascii="Times New Roman" w:hAnsi="Times New Roman" w:cs="Times New Roman"/>
          <w:b/>
          <w:color w:val="000000"/>
          <w:sz w:val="22"/>
          <w:szCs w:val="22"/>
        </w:rPr>
        <w:t>6.</w:t>
      </w:r>
      <w:r w:rsidRPr="00EE2FA4">
        <w:rPr>
          <w:rFonts w:ascii="Times New Roman" w:hAnsi="Times New Roman" w:cs="Times New Roman"/>
          <w:b/>
          <w:color w:val="000000"/>
          <w:sz w:val="22"/>
          <w:szCs w:val="22"/>
        </w:rPr>
        <w:tab/>
        <w:t>Décor</w:t>
      </w:r>
      <w:r w:rsidRPr="00EE2FA4">
        <w:rPr>
          <w:rFonts w:ascii="Times New Roman" w:hAnsi="Times New Roman" w:cs="Times New Roman"/>
          <w:color w:val="000000"/>
          <w:sz w:val="22"/>
          <w:szCs w:val="22"/>
        </w:rPr>
        <w:t xml:space="preserve">. Only signs displaying the </w:t>
      </w:r>
      <w:r w:rsidRPr="00B41FE6">
        <w:rPr>
          <w:rFonts w:ascii="Times New Roman" w:hAnsi="Times New Roman" w:cs="Times New Roman"/>
          <w:b/>
          <w:bCs/>
          <w:color w:val="000000"/>
          <w:sz w:val="22"/>
          <w:szCs w:val="22"/>
        </w:rPr>
        <w:t>Vendor name, logo and product information</w:t>
      </w:r>
      <w:r w:rsidRPr="00EE2FA4">
        <w:rPr>
          <w:rFonts w:ascii="Times New Roman" w:hAnsi="Times New Roman" w:cs="Times New Roman"/>
          <w:color w:val="000000"/>
          <w:sz w:val="22"/>
          <w:szCs w:val="22"/>
        </w:rPr>
        <w:t xml:space="preserve"> are allowed.</w:t>
      </w:r>
    </w:p>
    <w:p w14:paraId="7D061B69" w14:textId="77777777" w:rsidR="00D20A11" w:rsidRPr="00EE2FA4" w:rsidRDefault="00D20A11" w:rsidP="00F92CA2">
      <w:pPr>
        <w:tabs>
          <w:tab w:val="left" w:pos="270"/>
        </w:tabs>
        <w:spacing w:before="120" w:line="240" w:lineRule="exact"/>
        <w:textAlignment w:val="baseline"/>
        <w:rPr>
          <w:rFonts w:ascii="Times New Roman" w:hAnsi="Times New Roman" w:cs="Times New Roman"/>
          <w:color w:val="000000"/>
          <w:sz w:val="22"/>
          <w:szCs w:val="22"/>
        </w:rPr>
      </w:pPr>
      <w:r w:rsidRPr="00EE2FA4">
        <w:rPr>
          <w:rFonts w:ascii="Times New Roman" w:hAnsi="Times New Roman" w:cs="Times New Roman"/>
          <w:b/>
          <w:color w:val="000000"/>
          <w:sz w:val="22"/>
          <w:szCs w:val="22"/>
        </w:rPr>
        <w:t>7.</w:t>
      </w:r>
      <w:r w:rsidRPr="00EE2FA4">
        <w:rPr>
          <w:rFonts w:ascii="Times New Roman" w:hAnsi="Times New Roman" w:cs="Times New Roman"/>
          <w:color w:val="000000"/>
          <w:sz w:val="22"/>
          <w:szCs w:val="22"/>
        </w:rPr>
        <w:tab/>
      </w:r>
      <w:r w:rsidRPr="00EE2FA4">
        <w:rPr>
          <w:rFonts w:ascii="Times New Roman" w:hAnsi="Times New Roman" w:cs="Times New Roman"/>
          <w:b/>
          <w:color w:val="000000"/>
          <w:sz w:val="22"/>
          <w:szCs w:val="22"/>
        </w:rPr>
        <w:t>Sale and Service of Alcoholic Beverages - Exclusive Right</w:t>
      </w:r>
      <w:r w:rsidRPr="00EE2FA4">
        <w:rPr>
          <w:rFonts w:ascii="Times New Roman" w:hAnsi="Times New Roman" w:cs="Times New Roman"/>
          <w:color w:val="000000"/>
          <w:sz w:val="22"/>
          <w:szCs w:val="22"/>
        </w:rPr>
        <w:t xml:space="preserve">. </w:t>
      </w:r>
      <w:r w:rsidRPr="00EE2FA4">
        <w:rPr>
          <w:rFonts w:ascii="Times New Roman" w:hAnsi="Times New Roman" w:cs="Times New Roman"/>
          <w:b/>
          <w:color w:val="000000"/>
          <w:sz w:val="22"/>
          <w:szCs w:val="22"/>
        </w:rPr>
        <w:t>GASOCF</w:t>
      </w:r>
      <w:r w:rsidRPr="00EE2FA4">
        <w:rPr>
          <w:rFonts w:ascii="Times New Roman" w:hAnsi="Times New Roman" w:cs="Times New Roman"/>
          <w:color w:val="000000"/>
          <w:sz w:val="22"/>
          <w:szCs w:val="22"/>
        </w:rPr>
        <w:t xml:space="preserve"> is the only entity allowed to provide alcoholic beverages at events held at its facilities.</w:t>
      </w:r>
    </w:p>
    <w:p w14:paraId="6E567DA2" w14:textId="77777777" w:rsidR="00D20A11" w:rsidRPr="00EE2FA4" w:rsidRDefault="00D20A11" w:rsidP="00F92CA2">
      <w:pPr>
        <w:tabs>
          <w:tab w:val="left" w:pos="270"/>
        </w:tabs>
        <w:spacing w:before="120" w:line="240" w:lineRule="exact"/>
        <w:textAlignment w:val="baseline"/>
        <w:rPr>
          <w:rFonts w:ascii="Times New Roman" w:hAnsi="Times New Roman" w:cs="Times New Roman"/>
          <w:b/>
          <w:color w:val="000000"/>
          <w:sz w:val="22"/>
          <w:szCs w:val="22"/>
        </w:rPr>
      </w:pPr>
      <w:r w:rsidRPr="00EE2FA4">
        <w:rPr>
          <w:rFonts w:ascii="Times New Roman" w:hAnsi="Times New Roman" w:cs="Times New Roman"/>
          <w:b/>
          <w:color w:val="000000"/>
          <w:sz w:val="22"/>
          <w:szCs w:val="22"/>
        </w:rPr>
        <w:t>8.</w:t>
      </w:r>
      <w:r w:rsidRPr="00EE2FA4">
        <w:rPr>
          <w:rFonts w:ascii="Times New Roman" w:hAnsi="Times New Roman" w:cs="Times New Roman"/>
          <w:b/>
          <w:color w:val="000000"/>
          <w:sz w:val="22"/>
          <w:szCs w:val="22"/>
        </w:rPr>
        <w:tab/>
        <w:t>Taxes:</w:t>
      </w:r>
      <w:r w:rsidRPr="00EE2FA4">
        <w:rPr>
          <w:rFonts w:ascii="Times New Roman" w:hAnsi="Times New Roman" w:cs="Times New Roman"/>
          <w:color w:val="000000"/>
          <w:sz w:val="22"/>
          <w:szCs w:val="22"/>
        </w:rPr>
        <w:t xml:space="preserve"> </w:t>
      </w:r>
      <w:r w:rsidRPr="00EE2FA4">
        <w:rPr>
          <w:rFonts w:ascii="Times New Roman" w:hAnsi="Times New Roman" w:cs="Times New Roman"/>
          <w:spacing w:val="-1"/>
          <w:sz w:val="22"/>
          <w:szCs w:val="22"/>
        </w:rPr>
        <w:t>Vendors</w:t>
      </w:r>
      <w:r w:rsidRPr="00EE2FA4">
        <w:rPr>
          <w:rFonts w:ascii="Times New Roman" w:hAnsi="Times New Roman" w:cs="Times New Roman"/>
          <w:spacing w:val="-4"/>
          <w:sz w:val="22"/>
          <w:szCs w:val="22"/>
        </w:rPr>
        <w:t xml:space="preserve"> </w:t>
      </w:r>
      <w:r w:rsidRPr="00EE2FA4">
        <w:rPr>
          <w:rFonts w:ascii="Times New Roman" w:hAnsi="Times New Roman" w:cs="Times New Roman"/>
          <w:spacing w:val="-1"/>
          <w:sz w:val="22"/>
          <w:szCs w:val="22"/>
        </w:rPr>
        <w:t>are</w:t>
      </w:r>
      <w:r w:rsidRPr="00EE2FA4">
        <w:rPr>
          <w:rFonts w:ascii="Times New Roman" w:hAnsi="Times New Roman" w:cs="Times New Roman"/>
          <w:spacing w:val="-4"/>
          <w:sz w:val="22"/>
          <w:szCs w:val="22"/>
        </w:rPr>
        <w:t xml:space="preserve"> </w:t>
      </w:r>
      <w:r w:rsidRPr="00EE2FA4">
        <w:rPr>
          <w:rFonts w:ascii="Times New Roman" w:hAnsi="Times New Roman" w:cs="Times New Roman"/>
          <w:sz w:val="22"/>
          <w:szCs w:val="22"/>
        </w:rPr>
        <w:t>required</w:t>
      </w:r>
      <w:r w:rsidRPr="00EE2FA4">
        <w:rPr>
          <w:rFonts w:ascii="Times New Roman" w:hAnsi="Times New Roman" w:cs="Times New Roman"/>
          <w:spacing w:val="-4"/>
          <w:sz w:val="22"/>
          <w:szCs w:val="22"/>
        </w:rPr>
        <w:t xml:space="preserve"> </w:t>
      </w:r>
      <w:r w:rsidRPr="00EE2FA4">
        <w:rPr>
          <w:rFonts w:ascii="Times New Roman" w:hAnsi="Times New Roman" w:cs="Times New Roman"/>
          <w:sz w:val="22"/>
          <w:szCs w:val="22"/>
        </w:rPr>
        <w:t>to</w:t>
      </w:r>
      <w:r w:rsidRPr="00EE2FA4">
        <w:rPr>
          <w:rFonts w:ascii="Times New Roman" w:hAnsi="Times New Roman" w:cs="Times New Roman"/>
          <w:spacing w:val="-4"/>
          <w:sz w:val="22"/>
          <w:szCs w:val="22"/>
        </w:rPr>
        <w:t xml:space="preserve"> </w:t>
      </w:r>
      <w:r w:rsidRPr="00EE2FA4">
        <w:rPr>
          <w:rFonts w:ascii="Times New Roman" w:hAnsi="Times New Roman" w:cs="Times New Roman"/>
          <w:spacing w:val="-1"/>
          <w:sz w:val="22"/>
          <w:szCs w:val="22"/>
        </w:rPr>
        <w:t>collect</w:t>
      </w:r>
      <w:r w:rsidRPr="00EE2FA4">
        <w:rPr>
          <w:rFonts w:ascii="Times New Roman" w:hAnsi="Times New Roman" w:cs="Times New Roman"/>
          <w:spacing w:val="-2"/>
          <w:sz w:val="22"/>
          <w:szCs w:val="22"/>
        </w:rPr>
        <w:t xml:space="preserve"> and submit </w:t>
      </w:r>
      <w:r w:rsidRPr="00EE2FA4">
        <w:rPr>
          <w:rFonts w:ascii="Times New Roman" w:hAnsi="Times New Roman" w:cs="Times New Roman"/>
          <w:spacing w:val="-3"/>
          <w:sz w:val="22"/>
          <w:szCs w:val="22"/>
        </w:rPr>
        <w:t xml:space="preserve">Seminole County </w:t>
      </w:r>
      <w:r w:rsidRPr="00EE2FA4">
        <w:rPr>
          <w:rFonts w:ascii="Times New Roman" w:hAnsi="Times New Roman" w:cs="Times New Roman"/>
          <w:sz w:val="22"/>
          <w:szCs w:val="22"/>
        </w:rPr>
        <w:t>Florida</w:t>
      </w:r>
      <w:r w:rsidRPr="00EE2FA4">
        <w:rPr>
          <w:rFonts w:ascii="Times New Roman" w:hAnsi="Times New Roman" w:cs="Times New Roman"/>
          <w:spacing w:val="-4"/>
          <w:sz w:val="22"/>
          <w:szCs w:val="22"/>
        </w:rPr>
        <w:t xml:space="preserve"> </w:t>
      </w:r>
      <w:r w:rsidRPr="00EE2FA4">
        <w:rPr>
          <w:rFonts w:ascii="Times New Roman" w:hAnsi="Times New Roman" w:cs="Times New Roman"/>
          <w:sz w:val="22"/>
          <w:szCs w:val="22"/>
        </w:rPr>
        <w:t>State</w:t>
      </w:r>
      <w:r w:rsidRPr="00EE2FA4">
        <w:rPr>
          <w:rFonts w:ascii="Times New Roman" w:hAnsi="Times New Roman" w:cs="Times New Roman"/>
          <w:spacing w:val="-4"/>
          <w:sz w:val="22"/>
          <w:szCs w:val="22"/>
        </w:rPr>
        <w:t xml:space="preserve"> </w:t>
      </w:r>
      <w:r w:rsidRPr="00EE2FA4">
        <w:rPr>
          <w:rFonts w:ascii="Times New Roman" w:hAnsi="Times New Roman" w:cs="Times New Roman"/>
          <w:sz w:val="22"/>
          <w:szCs w:val="22"/>
        </w:rPr>
        <w:t>Sales</w:t>
      </w:r>
      <w:r w:rsidRPr="00EE2FA4">
        <w:rPr>
          <w:rFonts w:ascii="Times New Roman" w:hAnsi="Times New Roman" w:cs="Times New Roman"/>
          <w:spacing w:val="-3"/>
          <w:sz w:val="22"/>
          <w:szCs w:val="22"/>
        </w:rPr>
        <w:t xml:space="preserve"> </w:t>
      </w:r>
      <w:r w:rsidRPr="00EE2FA4">
        <w:rPr>
          <w:rFonts w:ascii="Times New Roman" w:hAnsi="Times New Roman" w:cs="Times New Roman"/>
          <w:sz w:val="22"/>
          <w:szCs w:val="22"/>
        </w:rPr>
        <w:t>Tax</w:t>
      </w:r>
      <w:r w:rsidRPr="00EE2FA4">
        <w:rPr>
          <w:rFonts w:ascii="Times New Roman" w:hAnsi="Times New Roman" w:cs="Times New Roman"/>
          <w:spacing w:val="-3"/>
          <w:sz w:val="22"/>
          <w:szCs w:val="22"/>
        </w:rPr>
        <w:t xml:space="preserve"> at</w:t>
      </w:r>
      <w:r w:rsidRPr="00EE2FA4">
        <w:rPr>
          <w:rFonts w:ascii="Times New Roman" w:hAnsi="Times New Roman" w:cs="Times New Roman"/>
          <w:spacing w:val="-4"/>
          <w:sz w:val="22"/>
          <w:szCs w:val="22"/>
        </w:rPr>
        <w:t xml:space="preserve"> 7.0</w:t>
      </w:r>
      <w:r w:rsidRPr="00EE2FA4">
        <w:rPr>
          <w:rFonts w:ascii="Times New Roman" w:hAnsi="Times New Roman" w:cs="Times New Roman"/>
          <w:spacing w:val="-1"/>
          <w:sz w:val="22"/>
          <w:szCs w:val="22"/>
        </w:rPr>
        <w:t>%</w:t>
      </w:r>
      <w:r w:rsidRPr="00EE2FA4">
        <w:rPr>
          <w:rFonts w:ascii="Times New Roman" w:hAnsi="Times New Roman" w:cs="Times New Roman"/>
          <w:spacing w:val="-4"/>
          <w:sz w:val="22"/>
          <w:szCs w:val="22"/>
        </w:rPr>
        <w:t xml:space="preserve"> </w:t>
      </w:r>
      <w:r w:rsidRPr="00EE2FA4">
        <w:rPr>
          <w:rFonts w:ascii="Times New Roman" w:hAnsi="Times New Roman" w:cs="Times New Roman"/>
          <w:spacing w:val="-1"/>
          <w:sz w:val="22"/>
          <w:szCs w:val="22"/>
        </w:rPr>
        <w:t>on</w:t>
      </w:r>
      <w:r w:rsidRPr="00EE2FA4">
        <w:rPr>
          <w:rFonts w:ascii="Times New Roman" w:hAnsi="Times New Roman" w:cs="Times New Roman"/>
          <w:spacing w:val="-3"/>
          <w:sz w:val="22"/>
          <w:szCs w:val="22"/>
        </w:rPr>
        <w:t xml:space="preserve"> </w:t>
      </w:r>
      <w:r w:rsidRPr="00EE2FA4">
        <w:rPr>
          <w:rFonts w:ascii="Times New Roman" w:hAnsi="Times New Roman" w:cs="Times New Roman"/>
          <w:sz w:val="22"/>
          <w:szCs w:val="22"/>
        </w:rPr>
        <w:t>taxable</w:t>
      </w:r>
      <w:r w:rsidRPr="00EE2FA4">
        <w:rPr>
          <w:rFonts w:ascii="Times New Roman" w:hAnsi="Times New Roman" w:cs="Times New Roman"/>
          <w:spacing w:val="-4"/>
          <w:sz w:val="22"/>
          <w:szCs w:val="22"/>
        </w:rPr>
        <w:t xml:space="preserve"> </w:t>
      </w:r>
      <w:r w:rsidRPr="00EE2FA4">
        <w:rPr>
          <w:rFonts w:ascii="Times New Roman" w:hAnsi="Times New Roman" w:cs="Times New Roman"/>
          <w:sz w:val="22"/>
          <w:szCs w:val="22"/>
        </w:rPr>
        <w:t>sales.</w:t>
      </w:r>
    </w:p>
    <w:p w14:paraId="071E9EAD" w14:textId="77777777" w:rsidR="00D20A11" w:rsidRPr="00EE2FA4" w:rsidRDefault="00D20A11" w:rsidP="00F92CA2">
      <w:pPr>
        <w:tabs>
          <w:tab w:val="left" w:pos="270"/>
        </w:tabs>
        <w:spacing w:before="120" w:line="240" w:lineRule="exact"/>
        <w:ind w:right="72"/>
        <w:jc w:val="both"/>
        <w:textAlignment w:val="baseline"/>
        <w:rPr>
          <w:rFonts w:ascii="Times New Roman" w:hAnsi="Times New Roman" w:cs="Times New Roman"/>
          <w:color w:val="000000"/>
          <w:sz w:val="22"/>
          <w:szCs w:val="22"/>
        </w:rPr>
      </w:pPr>
      <w:r w:rsidRPr="00EE2FA4">
        <w:rPr>
          <w:rFonts w:ascii="Times New Roman" w:hAnsi="Times New Roman" w:cs="Times New Roman"/>
          <w:b/>
          <w:color w:val="000000"/>
          <w:sz w:val="22"/>
          <w:szCs w:val="22"/>
        </w:rPr>
        <w:t>9.</w:t>
      </w:r>
      <w:r w:rsidRPr="00EE2FA4">
        <w:rPr>
          <w:rFonts w:ascii="Times New Roman" w:hAnsi="Times New Roman" w:cs="Times New Roman"/>
          <w:b/>
          <w:color w:val="000000"/>
          <w:sz w:val="22"/>
          <w:szCs w:val="22"/>
        </w:rPr>
        <w:tab/>
        <w:t>Right of Entry</w:t>
      </w:r>
      <w:r w:rsidRPr="00EE2FA4">
        <w:rPr>
          <w:rFonts w:ascii="Times New Roman" w:hAnsi="Times New Roman" w:cs="Times New Roman"/>
          <w:color w:val="000000"/>
          <w:sz w:val="22"/>
          <w:szCs w:val="22"/>
        </w:rPr>
        <w:t>. Lessor shall have the right to enter the Space at any time for any reasonable purpose, including any emergency that may threaten damage to the Space, or injury to any person in or near the Space.</w:t>
      </w:r>
    </w:p>
    <w:p w14:paraId="3CB9F8D6" w14:textId="77777777" w:rsidR="00D20A11" w:rsidRPr="00EE2FA4" w:rsidRDefault="00D20A11" w:rsidP="00F92CA2">
      <w:pPr>
        <w:tabs>
          <w:tab w:val="left" w:pos="360"/>
        </w:tabs>
        <w:spacing w:before="120" w:line="240" w:lineRule="exact"/>
        <w:textAlignment w:val="baseline"/>
        <w:rPr>
          <w:rFonts w:ascii="Times New Roman" w:hAnsi="Times New Roman" w:cs="Times New Roman"/>
          <w:color w:val="000000"/>
          <w:sz w:val="22"/>
          <w:szCs w:val="22"/>
        </w:rPr>
      </w:pPr>
      <w:r w:rsidRPr="00EE2FA4">
        <w:rPr>
          <w:rFonts w:ascii="Times New Roman" w:hAnsi="Times New Roman" w:cs="Times New Roman"/>
          <w:b/>
          <w:color w:val="000000"/>
          <w:sz w:val="22"/>
          <w:szCs w:val="22"/>
        </w:rPr>
        <w:t>10.</w:t>
      </w:r>
      <w:r w:rsidRPr="00EE2FA4">
        <w:rPr>
          <w:rFonts w:ascii="Times New Roman" w:hAnsi="Times New Roman" w:cs="Times New Roman"/>
          <w:b/>
          <w:color w:val="000000"/>
          <w:sz w:val="22"/>
          <w:szCs w:val="22"/>
        </w:rPr>
        <w:tab/>
        <w:t>Indemnification</w:t>
      </w:r>
      <w:r w:rsidRPr="00EE2FA4">
        <w:rPr>
          <w:rFonts w:ascii="Times New Roman" w:hAnsi="Times New Roman" w:cs="Times New Roman"/>
          <w:color w:val="000000"/>
          <w:sz w:val="22"/>
          <w:szCs w:val="22"/>
        </w:rPr>
        <w:t>. Renter hereby indemnifies and holds harmless Lessor, its employees, officers, directors and agents from any damages, actions, suits, claims, or other costs (including reasonable attorneys’ fees) arising out of or in connection with any damage to any property or any injury caused to any person (including death) caused by Renter’s use of the Rental Space, including any acts or omissions on the part of Renter, its employees, officers, directors, independent contractors, or other agents. Renter shall notify Lessor of any damage or injury of which it has knowledge in, to, or near the Space, regardless of the cause of such damage or injury.</w:t>
      </w:r>
    </w:p>
    <w:p w14:paraId="458C071A" w14:textId="77777777" w:rsidR="00D20A11" w:rsidRPr="00EE2FA4" w:rsidRDefault="00D20A11" w:rsidP="00F92CA2">
      <w:pPr>
        <w:tabs>
          <w:tab w:val="left" w:pos="360"/>
        </w:tabs>
        <w:spacing w:before="120" w:line="240" w:lineRule="exact"/>
        <w:textAlignment w:val="baseline"/>
        <w:rPr>
          <w:rFonts w:ascii="Times New Roman" w:hAnsi="Times New Roman" w:cs="Times New Roman"/>
          <w:color w:val="000000"/>
          <w:sz w:val="22"/>
          <w:szCs w:val="22"/>
        </w:rPr>
      </w:pPr>
      <w:r w:rsidRPr="00EE2FA4">
        <w:rPr>
          <w:rFonts w:ascii="Times New Roman" w:hAnsi="Times New Roman" w:cs="Times New Roman"/>
          <w:b/>
          <w:color w:val="000000"/>
          <w:sz w:val="22"/>
          <w:szCs w:val="22"/>
        </w:rPr>
        <w:t>11.</w:t>
      </w:r>
      <w:r w:rsidRPr="00EE2FA4">
        <w:rPr>
          <w:rFonts w:ascii="Times New Roman" w:hAnsi="Times New Roman" w:cs="Times New Roman"/>
          <w:color w:val="000000"/>
          <w:sz w:val="22"/>
          <w:szCs w:val="22"/>
        </w:rPr>
        <w:tab/>
      </w:r>
      <w:r w:rsidRPr="00EE2FA4">
        <w:rPr>
          <w:rFonts w:ascii="Times New Roman" w:hAnsi="Times New Roman" w:cs="Times New Roman"/>
          <w:b/>
          <w:color w:val="000000"/>
          <w:sz w:val="22"/>
          <w:szCs w:val="22"/>
        </w:rPr>
        <w:t>Permitted Use</w:t>
      </w:r>
      <w:r w:rsidRPr="00EE2FA4">
        <w:rPr>
          <w:rFonts w:ascii="Times New Roman" w:hAnsi="Times New Roman" w:cs="Times New Roman"/>
          <w:color w:val="000000"/>
          <w:sz w:val="22"/>
          <w:szCs w:val="22"/>
        </w:rPr>
        <w:t xml:space="preserve">. Renter is authorized pursuant to the License to use the Space in accordance with the requirements enumerated in this Agreement inclusive of the </w:t>
      </w:r>
      <w:r w:rsidRPr="00EE2FA4">
        <w:rPr>
          <w:rFonts w:ascii="Times New Roman" w:hAnsi="Times New Roman" w:cs="Times New Roman"/>
          <w:b/>
          <w:color w:val="000000"/>
          <w:sz w:val="22"/>
          <w:szCs w:val="22"/>
        </w:rPr>
        <w:t>ATTACHMENTS A and B</w:t>
      </w:r>
      <w:r w:rsidRPr="00EE2FA4">
        <w:rPr>
          <w:rFonts w:ascii="Times New Roman" w:hAnsi="Times New Roman" w:cs="Times New Roman"/>
          <w:color w:val="000000"/>
          <w:sz w:val="22"/>
          <w:szCs w:val="22"/>
        </w:rPr>
        <w:t>, in conjunction and support of the GASOCF Vendor designated event(s), and for no other purpose, unless Lessor gives Renter prior written authorization for additional permitted uses. Renter may not use the Space in any manner that may render the insurance for the Space or upon any of Lessor’s property void, or which may result in increased insurance premiums for Lessor with respect to the Space or any other of Lessor’s property.</w:t>
      </w:r>
    </w:p>
    <w:p w14:paraId="27F956B9" w14:textId="77777777" w:rsidR="00D20A11" w:rsidRPr="00EE2FA4" w:rsidRDefault="00D20A11" w:rsidP="00F92CA2">
      <w:pPr>
        <w:tabs>
          <w:tab w:val="left" w:pos="360"/>
        </w:tabs>
        <w:spacing w:before="120" w:line="240" w:lineRule="exact"/>
        <w:ind w:right="144"/>
        <w:textAlignment w:val="baseline"/>
        <w:rPr>
          <w:rFonts w:ascii="Times New Roman" w:hAnsi="Times New Roman" w:cs="Times New Roman"/>
          <w:color w:val="000000"/>
          <w:sz w:val="22"/>
          <w:szCs w:val="22"/>
        </w:rPr>
      </w:pPr>
      <w:r w:rsidRPr="00EE2FA4">
        <w:rPr>
          <w:rFonts w:ascii="Times New Roman" w:hAnsi="Times New Roman" w:cs="Times New Roman"/>
          <w:b/>
          <w:color w:val="000000"/>
          <w:sz w:val="22"/>
          <w:szCs w:val="22"/>
        </w:rPr>
        <w:t>12.</w:t>
      </w:r>
      <w:r w:rsidRPr="00EE2FA4">
        <w:rPr>
          <w:rFonts w:ascii="Times New Roman" w:hAnsi="Times New Roman" w:cs="Times New Roman"/>
          <w:color w:val="000000"/>
          <w:sz w:val="22"/>
          <w:szCs w:val="22"/>
        </w:rPr>
        <w:tab/>
      </w:r>
      <w:r w:rsidRPr="00EE2FA4">
        <w:rPr>
          <w:rFonts w:ascii="Times New Roman" w:hAnsi="Times New Roman" w:cs="Times New Roman"/>
          <w:b/>
          <w:color w:val="000000"/>
          <w:sz w:val="22"/>
          <w:szCs w:val="22"/>
        </w:rPr>
        <w:t>Compliance with Laws</w:t>
      </w:r>
      <w:r w:rsidRPr="00EE2FA4">
        <w:rPr>
          <w:rFonts w:ascii="Times New Roman" w:hAnsi="Times New Roman" w:cs="Times New Roman"/>
          <w:color w:val="000000"/>
          <w:sz w:val="22"/>
          <w:szCs w:val="22"/>
        </w:rPr>
        <w:t xml:space="preserve">. Renter shall obtain and maintain any necessary permits, licenses, or other forms of permission necessary to use the Rental Space according to the permitted uses set forth in </w:t>
      </w:r>
      <w:r w:rsidRPr="00EE2FA4">
        <w:rPr>
          <w:rFonts w:ascii="Times New Roman" w:hAnsi="Times New Roman" w:cs="Times New Roman"/>
          <w:b/>
          <w:color w:val="000000"/>
          <w:sz w:val="22"/>
          <w:szCs w:val="22"/>
        </w:rPr>
        <w:t>Section 11</w:t>
      </w:r>
      <w:r w:rsidRPr="00EE2FA4">
        <w:rPr>
          <w:rFonts w:ascii="Times New Roman" w:hAnsi="Times New Roman" w:cs="Times New Roman"/>
          <w:color w:val="000000"/>
          <w:sz w:val="22"/>
          <w:szCs w:val="22"/>
        </w:rPr>
        <w:t xml:space="preserve"> in a lawful manner. Renter shall not use the Rental Space in any manner that would violate local, </w:t>
      </w:r>
      <w:proofErr w:type="gramStart"/>
      <w:r w:rsidRPr="00EE2FA4">
        <w:rPr>
          <w:rFonts w:ascii="Times New Roman" w:hAnsi="Times New Roman" w:cs="Times New Roman"/>
          <w:color w:val="000000"/>
          <w:sz w:val="22"/>
          <w:szCs w:val="22"/>
        </w:rPr>
        <w:t>state</w:t>
      </w:r>
      <w:proofErr w:type="gramEnd"/>
      <w:r w:rsidRPr="00EE2FA4">
        <w:rPr>
          <w:rFonts w:ascii="Times New Roman" w:hAnsi="Times New Roman" w:cs="Times New Roman"/>
          <w:color w:val="000000"/>
          <w:sz w:val="22"/>
          <w:szCs w:val="22"/>
        </w:rPr>
        <w:t xml:space="preserve"> or federal laws or regulations. Renter hereby indemnifies Lessor, its employees, officers, directors, or other agents for any damages, penalties, fines, suits, actions, or other costs (including reasonable attorneys’ fees) arising out of or in connection with Renter’s violation of any local, </w:t>
      </w:r>
      <w:proofErr w:type="gramStart"/>
      <w:r w:rsidRPr="00EE2FA4">
        <w:rPr>
          <w:rFonts w:ascii="Times New Roman" w:hAnsi="Times New Roman" w:cs="Times New Roman"/>
          <w:color w:val="000000"/>
          <w:sz w:val="22"/>
          <w:szCs w:val="22"/>
        </w:rPr>
        <w:t>state</w:t>
      </w:r>
      <w:proofErr w:type="gramEnd"/>
      <w:r w:rsidRPr="00EE2FA4">
        <w:rPr>
          <w:rFonts w:ascii="Times New Roman" w:hAnsi="Times New Roman" w:cs="Times New Roman"/>
          <w:color w:val="000000"/>
          <w:sz w:val="22"/>
          <w:szCs w:val="22"/>
        </w:rPr>
        <w:t xml:space="preserve"> or federal law, rule, regulation or ordinance related to Renter’s use of the Space.</w:t>
      </w:r>
    </w:p>
    <w:p w14:paraId="2380CEBA" w14:textId="77777777" w:rsidR="00D20A11" w:rsidRPr="00EE2FA4" w:rsidRDefault="00D20A11" w:rsidP="00EE2FA4">
      <w:pPr>
        <w:tabs>
          <w:tab w:val="left" w:pos="360"/>
        </w:tabs>
        <w:spacing w:before="120" w:line="240" w:lineRule="exact"/>
        <w:textAlignment w:val="baseline"/>
        <w:rPr>
          <w:rFonts w:ascii="Times New Roman" w:hAnsi="Times New Roman" w:cs="Times New Roman"/>
          <w:color w:val="000000"/>
          <w:spacing w:val="-8"/>
          <w:sz w:val="22"/>
          <w:szCs w:val="22"/>
        </w:rPr>
      </w:pPr>
      <w:r w:rsidRPr="00EE2FA4">
        <w:rPr>
          <w:rFonts w:ascii="Times New Roman" w:hAnsi="Times New Roman" w:cs="Times New Roman"/>
          <w:b/>
          <w:color w:val="000000"/>
          <w:spacing w:val="-1"/>
          <w:sz w:val="22"/>
          <w:szCs w:val="22"/>
        </w:rPr>
        <w:t>13.</w:t>
      </w:r>
      <w:r w:rsidRPr="00EE2FA4">
        <w:rPr>
          <w:rFonts w:ascii="Times New Roman" w:hAnsi="Times New Roman" w:cs="Times New Roman"/>
          <w:b/>
          <w:color w:val="000000"/>
          <w:spacing w:val="-1"/>
          <w:sz w:val="22"/>
          <w:szCs w:val="22"/>
        </w:rPr>
        <w:tab/>
        <w:t>Force Majeure</w:t>
      </w:r>
      <w:r w:rsidRPr="00EE2FA4">
        <w:rPr>
          <w:rFonts w:ascii="Times New Roman" w:hAnsi="Times New Roman" w:cs="Times New Roman"/>
          <w:color w:val="000000"/>
          <w:spacing w:val="-1"/>
          <w:sz w:val="22"/>
          <w:szCs w:val="22"/>
        </w:rPr>
        <w:t>. In the event that Lessor is unable, for reasons beyond its control, to make the Rental Space available to Renter on the Event Date for the purposes as set forth in this Agreement</w:t>
      </w:r>
      <w:r w:rsidRPr="00EE2FA4">
        <w:rPr>
          <w:rFonts w:ascii="Times New Roman" w:hAnsi="Times New Roman" w:cs="Times New Roman"/>
          <w:color w:val="000000"/>
          <w:spacing w:val="-8"/>
          <w:sz w:val="22"/>
          <w:szCs w:val="22"/>
        </w:rPr>
        <w:t xml:space="preserve"> or any obligation under this Agreement is prevented, restricted, or interfered with by causes beyond either party's reasonable control ("Force Majeure"), and if the party unable to carry out its obligations gives the other party prompt written notice of such event, then the obligations of the party invoking this provision shall be suspended to the extent necessary by such event. The term Force Majeure shall include, without limitation, acts of God, fire, explosion, vandalism, storm or other similar occurrence, orders or acts of military or civil authority, or by national emergencies, insurrections, riots, </w:t>
      </w:r>
      <w:r w:rsidRPr="00EE2FA4">
        <w:rPr>
          <w:rFonts w:ascii="Times New Roman" w:hAnsi="Times New Roman" w:cs="Times New Roman"/>
          <w:color w:val="000000"/>
          <w:spacing w:val="-8"/>
          <w:sz w:val="22"/>
          <w:szCs w:val="22"/>
        </w:rPr>
        <w:lastRenderedPageBreak/>
        <w:t xml:space="preserve">or wars, or strikes, </w:t>
      </w:r>
      <w:proofErr w:type="gramStart"/>
      <w:r w:rsidRPr="00EE2FA4">
        <w:rPr>
          <w:rFonts w:ascii="Times New Roman" w:hAnsi="Times New Roman" w:cs="Times New Roman"/>
          <w:color w:val="000000"/>
          <w:spacing w:val="-8"/>
          <w:sz w:val="22"/>
          <w:szCs w:val="22"/>
        </w:rPr>
        <w:t>lock-outs</w:t>
      </w:r>
      <w:proofErr w:type="gramEnd"/>
      <w:r w:rsidRPr="00EE2FA4">
        <w:rPr>
          <w:rFonts w:ascii="Times New Roman" w:hAnsi="Times New Roman" w:cs="Times New Roman"/>
          <w:color w:val="000000"/>
          <w:spacing w:val="-8"/>
          <w:sz w:val="22"/>
          <w:szCs w:val="22"/>
        </w:rPr>
        <w:t>, work stoppages, other labor disputes, or supplier failures. The excused party shall use reasonable efforts under the circumstances to avoid or remove such causes of non-performance and shall proceed to perform with reasonable dispatch whenever such causes are removed or ceased. An act or omission shall be deemed within the reasonable control of a party if committed, omitted, or caused by such party, or its employees, officers, agents, or affiliates.</w:t>
      </w:r>
    </w:p>
    <w:p w14:paraId="1F876F0B" w14:textId="77777777" w:rsidR="00D20A11" w:rsidRPr="00EE2FA4" w:rsidRDefault="00D20A11" w:rsidP="00D20A11">
      <w:pPr>
        <w:tabs>
          <w:tab w:val="left" w:pos="360"/>
        </w:tabs>
        <w:spacing w:before="120"/>
        <w:textAlignment w:val="baseline"/>
        <w:rPr>
          <w:rFonts w:ascii="Times New Roman" w:hAnsi="Times New Roman" w:cs="Times New Roman"/>
          <w:b/>
          <w:color w:val="000000"/>
          <w:spacing w:val="-1"/>
          <w:sz w:val="22"/>
          <w:szCs w:val="22"/>
        </w:rPr>
      </w:pPr>
      <w:r w:rsidRPr="00EE2FA4">
        <w:rPr>
          <w:rFonts w:ascii="Times New Roman" w:hAnsi="Times New Roman" w:cs="Times New Roman"/>
          <w:b/>
          <w:i/>
          <w:spacing w:val="-1"/>
          <w:sz w:val="22"/>
          <w:szCs w:val="22"/>
        </w:rPr>
        <w:t>EVENTS</w:t>
      </w:r>
      <w:r w:rsidRPr="00EE2FA4">
        <w:rPr>
          <w:rFonts w:ascii="Times New Roman" w:hAnsi="Times New Roman" w:cs="Times New Roman"/>
          <w:b/>
          <w:i/>
          <w:spacing w:val="-2"/>
          <w:sz w:val="22"/>
          <w:szCs w:val="22"/>
        </w:rPr>
        <w:t xml:space="preserve"> </w:t>
      </w:r>
      <w:r w:rsidRPr="00EE2FA4">
        <w:rPr>
          <w:rFonts w:ascii="Times New Roman" w:hAnsi="Times New Roman" w:cs="Times New Roman"/>
          <w:b/>
          <w:i/>
          <w:spacing w:val="-1"/>
          <w:sz w:val="22"/>
          <w:szCs w:val="22"/>
        </w:rPr>
        <w:t xml:space="preserve">ARE NOT CANCELLED </w:t>
      </w:r>
      <w:r w:rsidRPr="00EE2FA4">
        <w:rPr>
          <w:rFonts w:ascii="Times New Roman" w:hAnsi="Times New Roman" w:cs="Times New Roman"/>
          <w:b/>
          <w:i/>
          <w:sz w:val="22"/>
          <w:szCs w:val="22"/>
        </w:rPr>
        <w:t>DUE</w:t>
      </w:r>
      <w:r w:rsidRPr="00EE2FA4">
        <w:rPr>
          <w:rFonts w:ascii="Times New Roman" w:hAnsi="Times New Roman" w:cs="Times New Roman"/>
          <w:b/>
          <w:i/>
          <w:spacing w:val="1"/>
          <w:sz w:val="22"/>
          <w:szCs w:val="22"/>
        </w:rPr>
        <w:t xml:space="preserve"> </w:t>
      </w:r>
      <w:r w:rsidRPr="00EE2FA4">
        <w:rPr>
          <w:rFonts w:ascii="Times New Roman" w:hAnsi="Times New Roman" w:cs="Times New Roman"/>
          <w:b/>
          <w:i/>
          <w:spacing w:val="-1"/>
          <w:sz w:val="22"/>
          <w:szCs w:val="22"/>
        </w:rPr>
        <w:t>TO WEATHER.</w:t>
      </w:r>
      <w:r w:rsidRPr="00EE2FA4">
        <w:rPr>
          <w:rFonts w:ascii="Times New Roman" w:hAnsi="Times New Roman" w:cs="Times New Roman"/>
          <w:b/>
          <w:i/>
          <w:spacing w:val="44"/>
          <w:sz w:val="22"/>
          <w:szCs w:val="22"/>
        </w:rPr>
        <w:t xml:space="preserve"> </w:t>
      </w:r>
      <w:r w:rsidRPr="00EE2FA4">
        <w:rPr>
          <w:rFonts w:ascii="Times New Roman" w:hAnsi="Times New Roman" w:cs="Times New Roman"/>
          <w:b/>
          <w:i/>
          <w:spacing w:val="-1"/>
          <w:sz w:val="22"/>
          <w:szCs w:val="22"/>
        </w:rPr>
        <w:t xml:space="preserve">IF </w:t>
      </w:r>
      <w:r w:rsidRPr="00EE2FA4">
        <w:rPr>
          <w:rFonts w:ascii="Times New Roman" w:hAnsi="Times New Roman" w:cs="Times New Roman"/>
          <w:b/>
          <w:i/>
          <w:sz w:val="22"/>
          <w:szCs w:val="22"/>
        </w:rPr>
        <w:t>YOU</w:t>
      </w:r>
      <w:r w:rsidRPr="00EE2FA4">
        <w:rPr>
          <w:rFonts w:ascii="Times New Roman" w:hAnsi="Times New Roman" w:cs="Times New Roman"/>
          <w:b/>
          <w:i/>
          <w:spacing w:val="-1"/>
          <w:sz w:val="22"/>
          <w:szCs w:val="22"/>
        </w:rPr>
        <w:t xml:space="preserve"> CHOOSE</w:t>
      </w:r>
      <w:r w:rsidRPr="00EE2FA4">
        <w:rPr>
          <w:rFonts w:ascii="Times New Roman" w:hAnsi="Times New Roman" w:cs="Times New Roman"/>
          <w:b/>
          <w:i/>
          <w:sz w:val="22"/>
          <w:szCs w:val="22"/>
        </w:rPr>
        <w:t xml:space="preserve"> NOT</w:t>
      </w:r>
      <w:r w:rsidRPr="00EE2FA4">
        <w:rPr>
          <w:rFonts w:ascii="Times New Roman" w:hAnsi="Times New Roman" w:cs="Times New Roman"/>
          <w:b/>
          <w:i/>
          <w:spacing w:val="-1"/>
          <w:sz w:val="22"/>
          <w:szCs w:val="22"/>
        </w:rPr>
        <w:t xml:space="preserve"> </w:t>
      </w:r>
      <w:r w:rsidRPr="00EE2FA4">
        <w:rPr>
          <w:rFonts w:ascii="Times New Roman" w:hAnsi="Times New Roman" w:cs="Times New Roman"/>
          <w:b/>
          <w:i/>
          <w:sz w:val="22"/>
          <w:szCs w:val="22"/>
        </w:rPr>
        <w:t xml:space="preserve">TO </w:t>
      </w:r>
      <w:r w:rsidRPr="00EE2FA4">
        <w:rPr>
          <w:rFonts w:ascii="Times New Roman" w:hAnsi="Times New Roman" w:cs="Times New Roman"/>
          <w:b/>
          <w:i/>
          <w:spacing w:val="-1"/>
          <w:sz w:val="22"/>
          <w:szCs w:val="22"/>
        </w:rPr>
        <w:t>ATTEND/PARTICIPATE</w:t>
      </w:r>
      <w:r w:rsidRPr="00EE2FA4">
        <w:rPr>
          <w:rFonts w:ascii="Times New Roman" w:hAnsi="Times New Roman" w:cs="Times New Roman"/>
          <w:b/>
          <w:i/>
          <w:sz w:val="22"/>
          <w:szCs w:val="22"/>
        </w:rPr>
        <w:t xml:space="preserve"> DUE</w:t>
      </w:r>
      <w:r w:rsidRPr="00EE2FA4">
        <w:rPr>
          <w:rFonts w:ascii="Times New Roman" w:hAnsi="Times New Roman" w:cs="Times New Roman"/>
          <w:b/>
          <w:i/>
          <w:spacing w:val="-1"/>
          <w:sz w:val="22"/>
          <w:szCs w:val="22"/>
        </w:rPr>
        <w:t xml:space="preserve"> </w:t>
      </w:r>
      <w:r w:rsidRPr="00EE2FA4">
        <w:rPr>
          <w:rFonts w:ascii="Times New Roman" w:hAnsi="Times New Roman" w:cs="Times New Roman"/>
          <w:b/>
          <w:i/>
          <w:sz w:val="22"/>
          <w:szCs w:val="22"/>
        </w:rPr>
        <w:t xml:space="preserve">TO </w:t>
      </w:r>
      <w:r w:rsidRPr="00EE2FA4">
        <w:rPr>
          <w:rFonts w:ascii="Times New Roman" w:hAnsi="Times New Roman" w:cs="Times New Roman"/>
          <w:b/>
          <w:i/>
          <w:spacing w:val="-1"/>
          <w:sz w:val="22"/>
          <w:szCs w:val="22"/>
        </w:rPr>
        <w:t>WEATHER,</w:t>
      </w:r>
      <w:r w:rsidRPr="00EE2FA4">
        <w:rPr>
          <w:rFonts w:ascii="Times New Roman" w:hAnsi="Times New Roman" w:cs="Times New Roman"/>
          <w:b/>
          <w:i/>
          <w:sz w:val="22"/>
          <w:szCs w:val="22"/>
        </w:rPr>
        <w:t xml:space="preserve"> NO</w:t>
      </w:r>
      <w:r w:rsidRPr="00EE2FA4">
        <w:rPr>
          <w:rFonts w:ascii="Times New Roman" w:hAnsi="Times New Roman" w:cs="Times New Roman"/>
          <w:b/>
          <w:i/>
          <w:spacing w:val="-1"/>
          <w:sz w:val="22"/>
          <w:szCs w:val="22"/>
        </w:rPr>
        <w:t xml:space="preserve"> FEES</w:t>
      </w:r>
      <w:r w:rsidRPr="00EE2FA4">
        <w:rPr>
          <w:rFonts w:ascii="Times New Roman" w:hAnsi="Times New Roman" w:cs="Times New Roman"/>
          <w:b/>
          <w:i/>
          <w:spacing w:val="62"/>
          <w:sz w:val="22"/>
          <w:szCs w:val="22"/>
        </w:rPr>
        <w:t xml:space="preserve"> </w:t>
      </w:r>
      <w:r w:rsidRPr="00EE2FA4">
        <w:rPr>
          <w:rFonts w:ascii="Times New Roman" w:hAnsi="Times New Roman" w:cs="Times New Roman"/>
          <w:b/>
          <w:i/>
          <w:spacing w:val="-1"/>
          <w:sz w:val="22"/>
          <w:szCs w:val="22"/>
        </w:rPr>
        <w:t xml:space="preserve">WILL </w:t>
      </w:r>
      <w:r w:rsidRPr="00EE2FA4">
        <w:rPr>
          <w:rFonts w:ascii="Times New Roman" w:hAnsi="Times New Roman" w:cs="Times New Roman"/>
          <w:b/>
          <w:i/>
          <w:sz w:val="22"/>
          <w:szCs w:val="22"/>
        </w:rPr>
        <w:t xml:space="preserve">BE </w:t>
      </w:r>
      <w:r w:rsidRPr="00EE2FA4">
        <w:rPr>
          <w:rFonts w:ascii="Times New Roman" w:hAnsi="Times New Roman" w:cs="Times New Roman"/>
          <w:b/>
          <w:i/>
          <w:spacing w:val="-1"/>
          <w:sz w:val="22"/>
          <w:szCs w:val="22"/>
        </w:rPr>
        <w:t>RETURNED.</w:t>
      </w:r>
      <w:r w:rsidRPr="00EE2FA4">
        <w:rPr>
          <w:rFonts w:ascii="Times New Roman" w:hAnsi="Times New Roman" w:cs="Times New Roman"/>
          <w:b/>
          <w:i/>
          <w:spacing w:val="44"/>
          <w:sz w:val="22"/>
          <w:szCs w:val="22"/>
        </w:rPr>
        <w:t xml:space="preserve"> </w:t>
      </w:r>
      <w:r w:rsidRPr="00EE2FA4">
        <w:rPr>
          <w:rFonts w:ascii="Times New Roman" w:hAnsi="Times New Roman" w:cs="Times New Roman"/>
          <w:b/>
          <w:i/>
          <w:sz w:val="22"/>
          <w:szCs w:val="22"/>
        </w:rPr>
        <w:t>ALL</w:t>
      </w:r>
      <w:r w:rsidRPr="00EE2FA4">
        <w:rPr>
          <w:rFonts w:ascii="Times New Roman" w:hAnsi="Times New Roman" w:cs="Times New Roman"/>
          <w:b/>
          <w:i/>
          <w:spacing w:val="-1"/>
          <w:sz w:val="22"/>
          <w:szCs w:val="22"/>
        </w:rPr>
        <w:t xml:space="preserve"> </w:t>
      </w:r>
      <w:r w:rsidRPr="00EE2FA4">
        <w:rPr>
          <w:rFonts w:ascii="Times New Roman" w:hAnsi="Times New Roman" w:cs="Times New Roman"/>
          <w:b/>
          <w:i/>
          <w:sz w:val="22"/>
          <w:szCs w:val="22"/>
        </w:rPr>
        <w:t>EVENTS</w:t>
      </w:r>
      <w:r w:rsidRPr="00EE2FA4">
        <w:rPr>
          <w:rFonts w:ascii="Times New Roman" w:hAnsi="Times New Roman" w:cs="Times New Roman"/>
          <w:b/>
          <w:i/>
          <w:spacing w:val="-1"/>
          <w:sz w:val="22"/>
          <w:szCs w:val="22"/>
        </w:rPr>
        <w:t xml:space="preserve"> SHALL PROCEED</w:t>
      </w:r>
      <w:r w:rsidRPr="00EE2FA4">
        <w:rPr>
          <w:rFonts w:ascii="Times New Roman" w:hAnsi="Times New Roman" w:cs="Times New Roman"/>
          <w:b/>
          <w:i/>
          <w:spacing w:val="1"/>
          <w:sz w:val="22"/>
          <w:szCs w:val="22"/>
        </w:rPr>
        <w:t xml:space="preserve"> </w:t>
      </w:r>
      <w:r w:rsidRPr="00EE2FA4">
        <w:rPr>
          <w:rFonts w:ascii="Times New Roman" w:hAnsi="Times New Roman" w:cs="Times New Roman"/>
          <w:b/>
          <w:i/>
          <w:spacing w:val="-1"/>
          <w:sz w:val="22"/>
          <w:szCs w:val="22"/>
        </w:rPr>
        <w:t>RAIN</w:t>
      </w:r>
      <w:r w:rsidRPr="00EE2FA4">
        <w:rPr>
          <w:rFonts w:ascii="Times New Roman" w:hAnsi="Times New Roman" w:cs="Times New Roman"/>
          <w:b/>
          <w:i/>
          <w:sz w:val="22"/>
          <w:szCs w:val="22"/>
        </w:rPr>
        <w:t xml:space="preserve"> </w:t>
      </w:r>
      <w:r w:rsidRPr="00EE2FA4">
        <w:rPr>
          <w:rFonts w:ascii="Times New Roman" w:hAnsi="Times New Roman" w:cs="Times New Roman"/>
          <w:b/>
          <w:i/>
          <w:spacing w:val="-1"/>
          <w:sz w:val="22"/>
          <w:szCs w:val="22"/>
        </w:rPr>
        <w:t>OR SHINE.</w:t>
      </w:r>
      <w:r w:rsidRPr="00EE2FA4">
        <w:rPr>
          <w:rFonts w:ascii="Times New Roman" w:hAnsi="Times New Roman" w:cs="Times New Roman"/>
          <w:b/>
          <w:i/>
          <w:spacing w:val="44"/>
          <w:sz w:val="22"/>
          <w:szCs w:val="22"/>
        </w:rPr>
        <w:t xml:space="preserve"> </w:t>
      </w:r>
      <w:r w:rsidRPr="00EE2FA4">
        <w:rPr>
          <w:rFonts w:ascii="Times New Roman" w:hAnsi="Times New Roman" w:cs="Times New Roman"/>
          <w:b/>
          <w:i/>
          <w:spacing w:val="-1"/>
          <w:sz w:val="22"/>
          <w:szCs w:val="22"/>
        </w:rPr>
        <w:t>EVENTS</w:t>
      </w:r>
      <w:r w:rsidRPr="00EE2FA4">
        <w:rPr>
          <w:rFonts w:ascii="Times New Roman" w:hAnsi="Times New Roman" w:cs="Times New Roman"/>
          <w:b/>
          <w:i/>
          <w:spacing w:val="-2"/>
          <w:sz w:val="22"/>
          <w:szCs w:val="22"/>
        </w:rPr>
        <w:t xml:space="preserve"> </w:t>
      </w:r>
      <w:r w:rsidRPr="00EE2FA4">
        <w:rPr>
          <w:rFonts w:ascii="Times New Roman" w:hAnsi="Times New Roman" w:cs="Times New Roman"/>
          <w:b/>
          <w:i/>
          <w:spacing w:val="-1"/>
          <w:sz w:val="22"/>
          <w:szCs w:val="22"/>
        </w:rPr>
        <w:t>ARE</w:t>
      </w:r>
      <w:r w:rsidRPr="00EE2FA4">
        <w:rPr>
          <w:rFonts w:ascii="Times New Roman" w:hAnsi="Times New Roman" w:cs="Times New Roman"/>
          <w:b/>
          <w:i/>
          <w:sz w:val="22"/>
          <w:szCs w:val="22"/>
        </w:rPr>
        <w:t xml:space="preserve"> </w:t>
      </w:r>
      <w:r w:rsidRPr="00EE2FA4">
        <w:rPr>
          <w:rFonts w:ascii="Times New Roman" w:hAnsi="Times New Roman" w:cs="Times New Roman"/>
          <w:b/>
          <w:i/>
          <w:sz w:val="22"/>
          <w:szCs w:val="22"/>
          <w:u w:val="single"/>
        </w:rPr>
        <w:t>NOT</w:t>
      </w:r>
      <w:r w:rsidRPr="00EE2FA4">
        <w:rPr>
          <w:rFonts w:ascii="Times New Roman" w:hAnsi="Times New Roman" w:cs="Times New Roman"/>
          <w:b/>
          <w:i/>
          <w:spacing w:val="-1"/>
          <w:sz w:val="22"/>
          <w:szCs w:val="22"/>
        </w:rPr>
        <w:t xml:space="preserve"> RESCHEDULED</w:t>
      </w:r>
      <w:r w:rsidRPr="00EE2FA4">
        <w:rPr>
          <w:rFonts w:ascii="Times New Roman" w:hAnsi="Times New Roman" w:cs="Times New Roman"/>
          <w:i/>
          <w:spacing w:val="-1"/>
          <w:sz w:val="22"/>
          <w:szCs w:val="22"/>
        </w:rPr>
        <w:t>.</w:t>
      </w:r>
    </w:p>
    <w:p w14:paraId="29BBB8B0" w14:textId="77777777" w:rsidR="00D20A11" w:rsidRPr="00EE2FA4" w:rsidRDefault="00D20A11" w:rsidP="00F92CA2">
      <w:pPr>
        <w:tabs>
          <w:tab w:val="left" w:pos="360"/>
        </w:tabs>
        <w:spacing w:before="120" w:line="240" w:lineRule="exact"/>
        <w:ind w:right="72"/>
        <w:textAlignment w:val="baseline"/>
        <w:rPr>
          <w:rFonts w:ascii="Times New Roman" w:hAnsi="Times New Roman" w:cs="Times New Roman"/>
          <w:b/>
          <w:color w:val="000000"/>
          <w:sz w:val="22"/>
          <w:szCs w:val="22"/>
        </w:rPr>
      </w:pPr>
      <w:r w:rsidRPr="00EE2FA4">
        <w:rPr>
          <w:rFonts w:ascii="Times New Roman" w:hAnsi="Times New Roman" w:cs="Times New Roman"/>
          <w:b/>
          <w:color w:val="000000"/>
          <w:sz w:val="22"/>
          <w:szCs w:val="22"/>
        </w:rPr>
        <w:t>14.</w:t>
      </w:r>
      <w:r w:rsidRPr="00EE2FA4">
        <w:rPr>
          <w:rFonts w:ascii="Times New Roman" w:hAnsi="Times New Roman" w:cs="Times New Roman"/>
          <w:b/>
          <w:color w:val="000000"/>
          <w:sz w:val="22"/>
          <w:szCs w:val="22"/>
        </w:rPr>
        <w:tab/>
        <w:t>Revocation</w:t>
      </w:r>
      <w:r w:rsidRPr="00EE2FA4">
        <w:rPr>
          <w:rFonts w:ascii="Times New Roman" w:hAnsi="Times New Roman" w:cs="Times New Roman"/>
          <w:color w:val="000000"/>
          <w:sz w:val="22"/>
          <w:szCs w:val="22"/>
        </w:rPr>
        <w:t>. Lessor shall have the right to revoke the License at any time prior to the Event Date, provided it gives Renter prior written notice of revocation. Lessor’s right to revoke is limited by the following reasons for revocation: nonpayment of fees, breach of this Agreement, or if the Space is being rented for a purpose which Lessor subjectively finds inappropriate. In the event that Lessor revokes the License prior to the Event for reasons other than nonpayment of fees or breach of this Agreement by Renter, Lessor shall refund to Renter the full amount paid by Renter in connection with this Agreement.</w:t>
      </w:r>
    </w:p>
    <w:p w14:paraId="21A8FA8D" w14:textId="77777777" w:rsidR="00D20A11" w:rsidRPr="00EE2FA4" w:rsidRDefault="00D20A11" w:rsidP="00D20A11">
      <w:pPr>
        <w:pStyle w:val="ListParagraph"/>
        <w:tabs>
          <w:tab w:val="left" w:pos="360"/>
        </w:tabs>
        <w:spacing w:before="240" w:line="240" w:lineRule="exact"/>
        <w:ind w:left="0" w:right="72"/>
        <w:textAlignment w:val="baseline"/>
        <w:rPr>
          <w:rFonts w:ascii="Times New Roman" w:hAnsi="Times New Roman" w:cs="Times New Roman"/>
          <w:color w:val="000000"/>
          <w:sz w:val="22"/>
          <w:szCs w:val="22"/>
        </w:rPr>
      </w:pPr>
      <w:r w:rsidRPr="00EE2FA4">
        <w:rPr>
          <w:rFonts w:ascii="Times New Roman" w:hAnsi="Times New Roman" w:cs="Times New Roman"/>
          <w:b/>
          <w:color w:val="000000"/>
          <w:sz w:val="22"/>
          <w:szCs w:val="22"/>
        </w:rPr>
        <w:t>15.</w:t>
      </w:r>
      <w:r w:rsidRPr="00EE2FA4">
        <w:rPr>
          <w:rFonts w:ascii="Times New Roman" w:hAnsi="Times New Roman" w:cs="Times New Roman"/>
          <w:b/>
          <w:color w:val="000000"/>
          <w:sz w:val="22"/>
          <w:szCs w:val="22"/>
        </w:rPr>
        <w:tab/>
        <w:t>Assignment</w:t>
      </w:r>
      <w:r w:rsidRPr="00EE2FA4">
        <w:rPr>
          <w:rFonts w:ascii="Times New Roman" w:hAnsi="Times New Roman" w:cs="Times New Roman"/>
          <w:color w:val="000000"/>
          <w:sz w:val="22"/>
          <w:szCs w:val="22"/>
        </w:rPr>
        <w:t xml:space="preserve">. </w:t>
      </w:r>
      <w:r w:rsidRPr="00B41FE6">
        <w:rPr>
          <w:rFonts w:ascii="Times New Roman" w:hAnsi="Times New Roman" w:cs="Times New Roman"/>
          <w:b/>
          <w:bCs/>
          <w:color w:val="000000"/>
          <w:sz w:val="22"/>
          <w:szCs w:val="22"/>
        </w:rPr>
        <w:t>Neither Party may assign or transfer</w:t>
      </w:r>
      <w:r w:rsidRPr="00EE2FA4">
        <w:rPr>
          <w:rFonts w:ascii="Times New Roman" w:hAnsi="Times New Roman" w:cs="Times New Roman"/>
          <w:color w:val="000000"/>
          <w:sz w:val="22"/>
          <w:szCs w:val="22"/>
        </w:rPr>
        <w:t xml:space="preserve"> their respective rights or obligations under this Agreement without prior written consent from the other Party.</w:t>
      </w:r>
    </w:p>
    <w:p w14:paraId="6AA0B90E" w14:textId="77777777" w:rsidR="00D20A11" w:rsidRPr="00EE2FA4" w:rsidRDefault="00D20A11" w:rsidP="00EE2FA4">
      <w:pPr>
        <w:tabs>
          <w:tab w:val="left" w:pos="360"/>
        </w:tabs>
        <w:spacing w:before="120" w:line="240" w:lineRule="exact"/>
        <w:rPr>
          <w:rFonts w:ascii="Times New Roman" w:eastAsiaTheme="minorHAnsi" w:hAnsi="Times New Roman" w:cs="Times New Roman"/>
          <w:sz w:val="22"/>
          <w:szCs w:val="22"/>
        </w:rPr>
      </w:pPr>
      <w:r w:rsidRPr="00EE2FA4">
        <w:rPr>
          <w:rFonts w:ascii="Times New Roman" w:eastAsiaTheme="minorHAnsi" w:hAnsi="Times New Roman" w:cs="Times New Roman"/>
          <w:b/>
          <w:sz w:val="22"/>
          <w:szCs w:val="22"/>
        </w:rPr>
        <w:t>16.</w:t>
      </w:r>
      <w:r w:rsidRPr="00EE2FA4">
        <w:rPr>
          <w:rFonts w:ascii="Times New Roman" w:eastAsiaTheme="minorHAnsi" w:hAnsi="Times New Roman" w:cs="Times New Roman"/>
          <w:b/>
          <w:sz w:val="22"/>
          <w:szCs w:val="22"/>
        </w:rPr>
        <w:tab/>
        <w:t xml:space="preserve">Entire Agreement and Choice of Law. </w:t>
      </w:r>
      <w:r w:rsidRPr="00EE2FA4">
        <w:rPr>
          <w:rFonts w:ascii="Times New Roman" w:eastAsiaTheme="minorHAnsi" w:hAnsi="Times New Roman" w:cs="Times New Roman"/>
          <w:sz w:val="22"/>
          <w:szCs w:val="22"/>
        </w:rPr>
        <w:t>This Agreement, together with all amendments: (a) shall be construed in accordance with the laws of the State of Florida; excluding its choice of law rules and (b) constitutes the entire understanding of the parties concerning its subject matter; (c) may be altered or amended only in writing signed by both parties concurrently with or subsequent to its date of execution; and (d) supersedes all prior written or oral understandings of the parties (including predecessors or assigns) concerning its subject matter.</w:t>
      </w:r>
    </w:p>
    <w:p w14:paraId="32E83304" w14:textId="77777777" w:rsidR="00D20A11" w:rsidRPr="00EE2FA4" w:rsidRDefault="00D20A11" w:rsidP="00EE2FA4">
      <w:pPr>
        <w:tabs>
          <w:tab w:val="left" w:pos="360"/>
        </w:tabs>
        <w:spacing w:before="120" w:line="240" w:lineRule="exact"/>
        <w:rPr>
          <w:rFonts w:ascii="Times New Roman" w:eastAsiaTheme="minorHAnsi" w:hAnsi="Times New Roman" w:cs="Times New Roman"/>
          <w:sz w:val="22"/>
          <w:szCs w:val="22"/>
        </w:rPr>
      </w:pPr>
      <w:r w:rsidRPr="00EE2FA4">
        <w:rPr>
          <w:rFonts w:ascii="Times New Roman" w:eastAsiaTheme="minorHAnsi" w:hAnsi="Times New Roman" w:cs="Times New Roman"/>
          <w:b/>
          <w:sz w:val="22"/>
          <w:szCs w:val="22"/>
        </w:rPr>
        <w:t>17.</w:t>
      </w:r>
      <w:r w:rsidRPr="00EE2FA4">
        <w:rPr>
          <w:rFonts w:ascii="Times New Roman" w:eastAsiaTheme="minorHAnsi" w:hAnsi="Times New Roman" w:cs="Times New Roman"/>
          <w:b/>
          <w:sz w:val="22"/>
          <w:szCs w:val="22"/>
        </w:rPr>
        <w:tab/>
        <w:t xml:space="preserve">Waiver. </w:t>
      </w:r>
      <w:r w:rsidRPr="00EE2FA4">
        <w:rPr>
          <w:rFonts w:ascii="Times New Roman" w:eastAsiaTheme="minorHAnsi" w:hAnsi="Times New Roman" w:cs="Times New Roman"/>
          <w:sz w:val="22"/>
          <w:szCs w:val="22"/>
        </w:rPr>
        <w:t>The failure of the Parties in any one or more instances to insist upon performance of any of the provisions of this Agreement shall not be construed a waiver of such provisions with regard to future performance.</w:t>
      </w:r>
    </w:p>
    <w:p w14:paraId="10F9EDA2" w14:textId="77777777" w:rsidR="00D20A11" w:rsidRPr="00EE2FA4" w:rsidRDefault="00D20A11" w:rsidP="00EE2FA4">
      <w:pPr>
        <w:tabs>
          <w:tab w:val="left" w:pos="360"/>
        </w:tabs>
        <w:spacing w:before="120" w:line="240" w:lineRule="exact"/>
        <w:rPr>
          <w:rFonts w:ascii="Times New Roman" w:eastAsiaTheme="minorHAnsi" w:hAnsi="Times New Roman" w:cs="Times New Roman"/>
          <w:sz w:val="22"/>
          <w:szCs w:val="22"/>
        </w:rPr>
      </w:pPr>
      <w:r w:rsidRPr="00EE2FA4">
        <w:rPr>
          <w:rFonts w:ascii="Times New Roman" w:eastAsiaTheme="minorHAnsi" w:hAnsi="Times New Roman" w:cs="Times New Roman"/>
          <w:b/>
          <w:sz w:val="22"/>
          <w:szCs w:val="22"/>
        </w:rPr>
        <w:t>18.</w:t>
      </w:r>
      <w:r w:rsidRPr="00EE2FA4">
        <w:rPr>
          <w:rFonts w:ascii="Times New Roman" w:eastAsiaTheme="minorHAnsi" w:hAnsi="Times New Roman" w:cs="Times New Roman"/>
          <w:b/>
          <w:sz w:val="22"/>
          <w:szCs w:val="22"/>
        </w:rPr>
        <w:tab/>
        <w:t xml:space="preserve">Remedies. </w:t>
      </w:r>
      <w:r w:rsidRPr="00EE2FA4">
        <w:rPr>
          <w:rFonts w:ascii="Times New Roman" w:eastAsiaTheme="minorHAnsi" w:hAnsi="Times New Roman" w:cs="Times New Roman"/>
          <w:sz w:val="22"/>
          <w:szCs w:val="22"/>
        </w:rPr>
        <w:t>The rights and remedies provided herein shall be cumulative and in addition to any other rights and remedies provided by law or equity.</w:t>
      </w:r>
    </w:p>
    <w:p w14:paraId="5F1E16C6" w14:textId="77777777" w:rsidR="00D20A11" w:rsidRPr="00EE2FA4" w:rsidRDefault="00D20A11" w:rsidP="00EE2FA4">
      <w:pPr>
        <w:tabs>
          <w:tab w:val="left" w:pos="360"/>
        </w:tabs>
        <w:spacing w:before="120" w:line="240" w:lineRule="exact"/>
        <w:ind w:right="72"/>
        <w:textAlignment w:val="baseline"/>
        <w:rPr>
          <w:rFonts w:ascii="Times New Roman" w:hAnsi="Times New Roman" w:cs="Times New Roman"/>
          <w:color w:val="000000"/>
          <w:sz w:val="22"/>
          <w:szCs w:val="22"/>
        </w:rPr>
      </w:pPr>
      <w:r w:rsidRPr="00EE2FA4">
        <w:rPr>
          <w:rFonts w:ascii="Times New Roman" w:hAnsi="Times New Roman" w:cs="Times New Roman"/>
          <w:b/>
          <w:color w:val="000000"/>
          <w:sz w:val="22"/>
          <w:szCs w:val="22"/>
        </w:rPr>
        <w:t>19.</w:t>
      </w:r>
      <w:r w:rsidRPr="00EE2FA4">
        <w:rPr>
          <w:rFonts w:ascii="Times New Roman" w:hAnsi="Times New Roman" w:cs="Times New Roman"/>
          <w:b/>
          <w:color w:val="000000"/>
          <w:sz w:val="22"/>
          <w:szCs w:val="22"/>
        </w:rPr>
        <w:tab/>
        <w:t>Severability</w:t>
      </w:r>
      <w:r w:rsidRPr="00EE2FA4">
        <w:rPr>
          <w:rFonts w:ascii="Times New Roman" w:hAnsi="Times New Roman" w:cs="Times New Roman"/>
          <w:color w:val="000000"/>
          <w:sz w:val="22"/>
          <w:szCs w:val="22"/>
        </w:rPr>
        <w:t>. If any part or parts of this Agreement shall be held unenforceable for any reason, the remainder of this Agreement shall continue in full force and effect. If any provision of this Agreement is deemed invalid or unenforceable by any court of competent jurisdiction, and if limiting such provision would make the provision valid, then such provision shall be deemed to be construed as so limited.</w:t>
      </w:r>
    </w:p>
    <w:p w14:paraId="205C893E" w14:textId="77777777" w:rsidR="00D20A11" w:rsidRPr="00EE2FA4" w:rsidRDefault="00D20A11" w:rsidP="00F92CA2">
      <w:pPr>
        <w:tabs>
          <w:tab w:val="left" w:pos="360"/>
        </w:tabs>
        <w:spacing w:before="120" w:line="230" w:lineRule="exact"/>
        <w:textAlignment w:val="baseline"/>
        <w:rPr>
          <w:rFonts w:ascii="Times New Roman" w:hAnsi="Times New Roman" w:cs="Times New Roman"/>
          <w:b/>
          <w:color w:val="000000"/>
          <w:sz w:val="22"/>
          <w:szCs w:val="22"/>
        </w:rPr>
      </w:pPr>
      <w:r w:rsidRPr="00EE2FA4">
        <w:rPr>
          <w:rFonts w:ascii="Times New Roman" w:hAnsi="Times New Roman" w:cs="Times New Roman"/>
          <w:b/>
          <w:color w:val="000000"/>
          <w:sz w:val="22"/>
          <w:szCs w:val="22"/>
        </w:rPr>
        <w:t>20.</w:t>
      </w:r>
      <w:r w:rsidRPr="00EE2FA4">
        <w:rPr>
          <w:rFonts w:ascii="Times New Roman" w:hAnsi="Times New Roman" w:cs="Times New Roman"/>
          <w:b/>
          <w:color w:val="000000"/>
          <w:sz w:val="22"/>
          <w:szCs w:val="22"/>
        </w:rPr>
        <w:tab/>
        <w:t xml:space="preserve">Notice. </w:t>
      </w:r>
      <w:r w:rsidRPr="00EE2FA4">
        <w:rPr>
          <w:rFonts w:ascii="Times New Roman" w:hAnsi="Times New Roman" w:cs="Times New Roman"/>
          <w:color w:val="000000"/>
          <w:sz w:val="22"/>
          <w:szCs w:val="22"/>
        </w:rPr>
        <w:t>Any notice required or otherwise given pursuant to this Agreement shall be in writing and mailed, addressed as follows:</w:t>
      </w:r>
    </w:p>
    <w:p w14:paraId="1909C4CD" w14:textId="77777777" w:rsidR="0023618D" w:rsidRPr="00953B8B" w:rsidRDefault="00D20A11" w:rsidP="000555D1">
      <w:pPr>
        <w:tabs>
          <w:tab w:val="left" w:pos="360"/>
          <w:tab w:val="left" w:pos="5580"/>
          <w:tab w:val="left" w:pos="10800"/>
        </w:tabs>
        <w:spacing w:before="240" w:line="240" w:lineRule="exact"/>
        <w:jc w:val="both"/>
        <w:textAlignment w:val="baseline"/>
        <w:rPr>
          <w:rFonts w:ascii="Times New Roman" w:hAnsi="Times New Roman" w:cs="Times New Roman"/>
          <w:b/>
          <w:color w:val="000000"/>
          <w:sz w:val="24"/>
          <w:szCs w:val="24"/>
          <w:u w:val="single"/>
        </w:rPr>
      </w:pPr>
      <w:r w:rsidRPr="00EE2FA4">
        <w:rPr>
          <w:rFonts w:ascii="Times New Roman" w:hAnsi="Times New Roman" w:cs="Times New Roman"/>
          <w:b/>
          <w:color w:val="000000"/>
          <w:sz w:val="22"/>
          <w:szCs w:val="22"/>
        </w:rPr>
        <w:t>To Lessor</w:t>
      </w:r>
      <w:r w:rsidRPr="00EE2FA4">
        <w:rPr>
          <w:rFonts w:ascii="Times New Roman" w:hAnsi="Times New Roman" w:cs="Times New Roman"/>
          <w:color w:val="000000"/>
          <w:sz w:val="22"/>
          <w:szCs w:val="22"/>
        </w:rPr>
        <w:t xml:space="preserve">: </w:t>
      </w:r>
      <w:r w:rsidRPr="00953B8B">
        <w:rPr>
          <w:rFonts w:ascii="Times New Roman" w:hAnsi="Times New Roman" w:cs="Times New Roman"/>
          <w:color w:val="000000"/>
          <w:sz w:val="24"/>
          <w:szCs w:val="24"/>
          <w:u w:val="single"/>
        </w:rPr>
        <w:t>German American Society of Central Florida, Inc.</w:t>
      </w:r>
    </w:p>
    <w:p w14:paraId="26CFA592" w14:textId="77777777" w:rsidR="0023618D" w:rsidRPr="00953B8B" w:rsidRDefault="00F92CA2" w:rsidP="00953B8B">
      <w:pPr>
        <w:tabs>
          <w:tab w:val="left" w:pos="5940"/>
          <w:tab w:val="left" w:pos="6660"/>
          <w:tab w:val="left" w:pos="10800"/>
        </w:tabs>
        <w:spacing w:before="240" w:line="240" w:lineRule="exact"/>
        <w:ind w:left="994"/>
        <w:jc w:val="both"/>
        <w:textAlignment w:val="baseline"/>
        <w:rPr>
          <w:rFonts w:ascii="Times New Roman" w:hAnsi="Times New Roman" w:cs="Times New Roman"/>
          <w:color w:val="000000"/>
          <w:sz w:val="24"/>
          <w:szCs w:val="24"/>
          <w:u w:val="single"/>
        </w:rPr>
      </w:pPr>
      <w:r w:rsidRPr="00953B8B">
        <w:rPr>
          <w:rFonts w:ascii="Times New Roman" w:hAnsi="Times New Roman" w:cs="Times New Roman"/>
          <w:color w:val="000000"/>
          <w:sz w:val="24"/>
          <w:szCs w:val="24"/>
          <w:u w:val="single"/>
        </w:rPr>
        <w:t>381 Orange Lane</w:t>
      </w:r>
      <w:r w:rsidR="0023618D" w:rsidRPr="00953B8B">
        <w:rPr>
          <w:rFonts w:ascii="Times New Roman" w:hAnsi="Times New Roman" w:cs="Times New Roman"/>
          <w:color w:val="000000"/>
          <w:sz w:val="24"/>
          <w:szCs w:val="24"/>
          <w:u w:val="single"/>
        </w:rPr>
        <w:tab/>
      </w:r>
    </w:p>
    <w:p w14:paraId="070F9541" w14:textId="77777777" w:rsidR="0023618D" w:rsidRPr="00953B8B" w:rsidRDefault="00F92CA2" w:rsidP="00953B8B">
      <w:pPr>
        <w:tabs>
          <w:tab w:val="left" w:pos="5940"/>
          <w:tab w:val="left" w:pos="6660"/>
          <w:tab w:val="left" w:pos="10800"/>
        </w:tabs>
        <w:spacing w:before="240" w:line="240" w:lineRule="exact"/>
        <w:ind w:left="994"/>
        <w:jc w:val="both"/>
        <w:textAlignment w:val="baseline"/>
        <w:rPr>
          <w:rFonts w:ascii="Times New Roman" w:hAnsi="Times New Roman" w:cs="Times New Roman"/>
          <w:color w:val="000000"/>
          <w:sz w:val="24"/>
          <w:szCs w:val="24"/>
          <w:u w:val="single"/>
        </w:rPr>
      </w:pPr>
      <w:r w:rsidRPr="00953B8B">
        <w:rPr>
          <w:rFonts w:ascii="Times New Roman" w:hAnsi="Times New Roman" w:cs="Times New Roman"/>
          <w:color w:val="000000"/>
          <w:sz w:val="24"/>
          <w:szCs w:val="24"/>
          <w:u w:val="single"/>
        </w:rPr>
        <w:t>Casselberry, Florida 32707</w:t>
      </w:r>
      <w:r w:rsidR="0023618D" w:rsidRPr="00953B8B">
        <w:rPr>
          <w:rFonts w:ascii="Times New Roman" w:hAnsi="Times New Roman" w:cs="Times New Roman"/>
          <w:color w:val="000000"/>
          <w:sz w:val="24"/>
          <w:szCs w:val="24"/>
          <w:u w:val="single"/>
        </w:rPr>
        <w:tab/>
      </w:r>
    </w:p>
    <w:p w14:paraId="2E896B80" w14:textId="77777777" w:rsidR="00094DDD" w:rsidRDefault="00F92CA2" w:rsidP="00094DDD">
      <w:pPr>
        <w:tabs>
          <w:tab w:val="left" w:pos="5940"/>
          <w:tab w:val="left" w:pos="6660"/>
          <w:tab w:val="left" w:pos="10800"/>
        </w:tabs>
        <w:spacing w:before="240" w:line="240" w:lineRule="exact"/>
        <w:ind w:left="994"/>
        <w:textAlignment w:val="baseline"/>
        <w:rPr>
          <w:rFonts w:ascii="Times New Roman" w:hAnsi="Times New Roman" w:cs="Times New Roman"/>
          <w:color w:val="000000"/>
          <w:sz w:val="24"/>
          <w:szCs w:val="24"/>
          <w:u w:val="single"/>
          <w:lang w:val="de-DE"/>
        </w:rPr>
      </w:pPr>
      <w:r w:rsidRPr="00A36405">
        <w:rPr>
          <w:rFonts w:ascii="Times New Roman" w:hAnsi="Times New Roman" w:cs="Times New Roman"/>
          <w:color w:val="000000"/>
          <w:sz w:val="24"/>
          <w:szCs w:val="24"/>
          <w:lang w:val="de-DE"/>
        </w:rPr>
        <w:t xml:space="preserve">ATTN: </w:t>
      </w:r>
      <w:r w:rsidRPr="00A36405">
        <w:rPr>
          <w:rFonts w:ascii="Times New Roman" w:hAnsi="Times New Roman" w:cs="Times New Roman"/>
          <w:color w:val="000000"/>
          <w:sz w:val="24"/>
          <w:szCs w:val="24"/>
          <w:u w:val="single"/>
          <w:lang w:val="de-DE"/>
        </w:rPr>
        <w:t>Festival Vendor Rentals</w:t>
      </w:r>
      <w:r w:rsidR="00094DDD">
        <w:rPr>
          <w:rFonts w:ascii="Times New Roman" w:hAnsi="Times New Roman" w:cs="Times New Roman"/>
          <w:color w:val="000000"/>
          <w:sz w:val="24"/>
          <w:szCs w:val="24"/>
          <w:u w:val="single"/>
          <w:lang w:val="de-DE"/>
        </w:rPr>
        <w:t>, Joe Puhl</w:t>
      </w:r>
    </w:p>
    <w:p w14:paraId="7DD5B28D" w14:textId="78ACD15F" w:rsidR="000555D1" w:rsidRPr="00953B8B" w:rsidRDefault="000555D1" w:rsidP="00094DDD">
      <w:pPr>
        <w:tabs>
          <w:tab w:val="left" w:pos="5940"/>
          <w:tab w:val="left" w:pos="6660"/>
          <w:tab w:val="left" w:pos="10800"/>
        </w:tabs>
        <w:spacing w:before="240" w:line="240" w:lineRule="exact"/>
        <w:textAlignment w:val="baseline"/>
        <w:rPr>
          <w:rFonts w:ascii="Times New Roman" w:hAnsi="Times New Roman" w:cs="Times New Roman"/>
          <w:color w:val="000000"/>
          <w:sz w:val="24"/>
          <w:szCs w:val="24"/>
          <w:u w:val="single"/>
        </w:rPr>
      </w:pPr>
      <w:r w:rsidRPr="00953B8B">
        <w:rPr>
          <w:rFonts w:ascii="Times New Roman" w:hAnsi="Times New Roman" w:cs="Times New Roman"/>
          <w:b/>
          <w:color w:val="000000"/>
          <w:sz w:val="24"/>
          <w:szCs w:val="24"/>
        </w:rPr>
        <w:t>To Renter</w:t>
      </w:r>
      <w:r w:rsidRPr="00953B8B">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2051058974"/>
          <w:placeholder>
            <w:docPart w:val="62F6767792F948A69AD240D610965841"/>
          </w:placeholder>
          <w:showingPlcHdr/>
        </w:sdtPr>
        <w:sdtContent>
          <w:r w:rsidR="00653C58" w:rsidRPr="00DA3D23">
            <w:rPr>
              <w:rStyle w:val="PlaceholderText"/>
              <w:color w:val="FF0000"/>
            </w:rPr>
            <w:t>Renter Name, Address and Contact Name</w:t>
          </w:r>
        </w:sdtContent>
      </w:sdt>
    </w:p>
    <w:p w14:paraId="2994B843" w14:textId="77777777" w:rsidR="00D20A11" w:rsidRPr="00EE2FA4" w:rsidRDefault="00D20A11" w:rsidP="00EE2FA4">
      <w:pPr>
        <w:tabs>
          <w:tab w:val="left" w:pos="360"/>
        </w:tabs>
        <w:spacing w:before="240"/>
        <w:jc w:val="both"/>
        <w:textAlignment w:val="baseline"/>
        <w:rPr>
          <w:rFonts w:ascii="Times New Roman" w:hAnsi="Times New Roman" w:cs="Times New Roman"/>
          <w:b/>
          <w:color w:val="000000"/>
          <w:sz w:val="22"/>
          <w:szCs w:val="22"/>
        </w:rPr>
      </w:pPr>
      <w:r w:rsidRPr="00EE2FA4">
        <w:rPr>
          <w:rFonts w:ascii="Times New Roman" w:hAnsi="Times New Roman" w:cs="Times New Roman"/>
          <w:b/>
          <w:color w:val="000000"/>
          <w:sz w:val="22"/>
          <w:szCs w:val="22"/>
        </w:rPr>
        <w:t>21.</w:t>
      </w:r>
      <w:r w:rsidRPr="00EE2FA4">
        <w:rPr>
          <w:rFonts w:ascii="Times New Roman" w:hAnsi="Times New Roman" w:cs="Times New Roman"/>
          <w:b/>
          <w:color w:val="000000"/>
          <w:sz w:val="22"/>
          <w:szCs w:val="22"/>
        </w:rPr>
        <w:tab/>
        <w:t>Headings</w:t>
      </w:r>
      <w:r w:rsidRPr="00EE2FA4">
        <w:rPr>
          <w:rFonts w:ascii="Times New Roman" w:hAnsi="Times New Roman" w:cs="Times New Roman"/>
          <w:color w:val="000000"/>
          <w:sz w:val="22"/>
          <w:szCs w:val="22"/>
        </w:rPr>
        <w:t>. The headings for section herein are for convenience only and shall not affect the meaning of the provisions of this Agreement.</w:t>
      </w:r>
    </w:p>
    <w:p w14:paraId="496DA507" w14:textId="77777777" w:rsidR="00D20A11" w:rsidRPr="00EE2FA4" w:rsidRDefault="00D20A11" w:rsidP="00EE2FA4">
      <w:pPr>
        <w:spacing w:before="360"/>
        <w:textAlignment w:val="baseline"/>
        <w:rPr>
          <w:rFonts w:ascii="Times New Roman" w:hAnsi="Times New Roman" w:cs="Times New Roman"/>
          <w:color w:val="000000"/>
          <w:sz w:val="22"/>
          <w:szCs w:val="22"/>
        </w:rPr>
      </w:pPr>
      <w:r w:rsidRPr="00EE2FA4">
        <w:rPr>
          <w:rFonts w:ascii="Times New Roman" w:hAnsi="Times New Roman" w:cs="Times New Roman"/>
          <w:color w:val="000000"/>
          <w:sz w:val="22"/>
          <w:szCs w:val="22"/>
        </w:rPr>
        <w:t>IN WITNESS WHEREOF, the parties have caused this Agreement to be executed on the date first cited above.</w:t>
      </w:r>
    </w:p>
    <w:p w14:paraId="0E60CA59" w14:textId="6531BF09" w:rsidR="00D20A11" w:rsidRPr="00953B8B" w:rsidRDefault="00D20A11" w:rsidP="00953B8B">
      <w:pPr>
        <w:tabs>
          <w:tab w:val="left" w:pos="5760"/>
          <w:tab w:val="left" w:pos="10800"/>
        </w:tabs>
        <w:spacing w:before="360"/>
        <w:textAlignment w:val="baseline"/>
        <w:rPr>
          <w:rFonts w:ascii="Times New Roman" w:hAnsi="Times New Roman" w:cs="Times New Roman"/>
          <w:color w:val="000000"/>
          <w:sz w:val="26"/>
          <w:szCs w:val="26"/>
          <w:u w:val="single"/>
        </w:rPr>
      </w:pPr>
      <w:r w:rsidRPr="00953B8B">
        <w:rPr>
          <w:rFonts w:ascii="Times New Roman" w:hAnsi="Times New Roman" w:cs="Times New Roman"/>
          <w:color w:val="000000"/>
          <w:sz w:val="26"/>
          <w:szCs w:val="26"/>
          <w:u w:val="single"/>
        </w:rPr>
        <w:t>German American Society of Central Florida, Inc.</w:t>
      </w:r>
      <w:r w:rsidRPr="00953B8B">
        <w:rPr>
          <w:rFonts w:ascii="Times New Roman" w:hAnsi="Times New Roman" w:cs="Times New Roman"/>
          <w:color w:val="000000"/>
          <w:sz w:val="26"/>
          <w:szCs w:val="26"/>
        </w:rPr>
        <w:tab/>
      </w:r>
      <w:sdt>
        <w:sdtPr>
          <w:rPr>
            <w:rFonts w:ascii="Times New Roman" w:hAnsi="Times New Roman" w:cs="Times New Roman"/>
            <w:color w:val="000000"/>
            <w:sz w:val="26"/>
            <w:szCs w:val="26"/>
          </w:rPr>
          <w:id w:val="-1619127777"/>
          <w:placeholder>
            <w:docPart w:val="4C836774FA244B23B4B90402D2A11889"/>
          </w:placeholder>
          <w:showingPlcHdr/>
        </w:sdtPr>
        <w:sdtContent>
          <w:r w:rsidR="00E078DA" w:rsidRPr="00DA3D23">
            <w:rPr>
              <w:rFonts w:ascii="Times New Roman" w:hAnsi="Times New Roman" w:cs="Times New Roman"/>
              <w:color w:val="FF0000"/>
              <w:sz w:val="22"/>
              <w:szCs w:val="22"/>
            </w:rPr>
            <w:t>Renter / Vendor Name</w:t>
          </w:r>
        </w:sdtContent>
      </w:sdt>
    </w:p>
    <w:p w14:paraId="323F72C7" w14:textId="1DAA7FDB" w:rsidR="00D20A11" w:rsidRPr="00EE2FA4" w:rsidRDefault="00D20A11" w:rsidP="003F0303">
      <w:pPr>
        <w:tabs>
          <w:tab w:val="left" w:pos="5760"/>
          <w:tab w:val="left" w:pos="10440"/>
        </w:tabs>
        <w:textAlignment w:val="baseline"/>
        <w:rPr>
          <w:rFonts w:ascii="Times New Roman" w:hAnsi="Times New Roman" w:cs="Times New Roman"/>
          <w:color w:val="000000"/>
          <w:sz w:val="22"/>
          <w:szCs w:val="22"/>
        </w:rPr>
      </w:pPr>
      <w:r w:rsidRPr="00EE2FA4">
        <w:rPr>
          <w:rFonts w:ascii="Times New Roman" w:hAnsi="Times New Roman" w:cs="Times New Roman"/>
          <w:color w:val="000000"/>
          <w:sz w:val="22"/>
          <w:szCs w:val="22"/>
        </w:rPr>
        <w:t>Lessor Name</w:t>
      </w:r>
      <w:r w:rsidRPr="00EE2FA4">
        <w:rPr>
          <w:rFonts w:ascii="Times New Roman" w:hAnsi="Times New Roman" w:cs="Times New Roman"/>
          <w:color w:val="000000"/>
          <w:sz w:val="22"/>
          <w:szCs w:val="22"/>
        </w:rPr>
        <w:tab/>
      </w:r>
    </w:p>
    <w:p w14:paraId="472309D8" w14:textId="0DE01795" w:rsidR="00D20A11" w:rsidRPr="00EE2FA4" w:rsidRDefault="00000000" w:rsidP="003F0303">
      <w:pPr>
        <w:tabs>
          <w:tab w:val="left" w:pos="5040"/>
          <w:tab w:val="left" w:pos="5760"/>
          <w:tab w:val="left" w:pos="10800"/>
        </w:tabs>
        <w:spacing w:before="120"/>
        <w:textAlignment w:val="baseline"/>
        <w:rPr>
          <w:rFonts w:ascii="Times New Roman" w:hAnsi="Times New Roman" w:cs="Times New Roman"/>
          <w:color w:val="000000"/>
          <w:sz w:val="22"/>
          <w:szCs w:val="22"/>
          <w:u w:val="single"/>
        </w:rPr>
      </w:pPr>
      <w:sdt>
        <w:sdtPr>
          <w:rPr>
            <w:rFonts w:ascii="Times New Roman" w:hAnsi="Times New Roman" w:cs="Times New Roman"/>
            <w:color w:val="000000"/>
            <w:sz w:val="22"/>
            <w:szCs w:val="22"/>
            <w:u w:val="single"/>
          </w:rPr>
          <w:id w:val="461852467"/>
          <w:placeholder>
            <w:docPart w:val="93C7634ADA44440AA8C2B2062367B771"/>
          </w:placeholder>
          <w:showingPlcHdr/>
        </w:sdtPr>
        <w:sdtContent>
          <w:r w:rsidR="00E078DA" w:rsidRPr="00EF7FF8">
            <w:rPr>
              <w:rFonts w:ascii="Times New Roman" w:hAnsi="Times New Roman" w:cs="Times New Roman"/>
              <w:color w:val="FF0000"/>
              <w:sz w:val="22"/>
              <w:szCs w:val="22"/>
              <w:u w:val="single"/>
            </w:rPr>
            <w:t>Signature</w:t>
          </w:r>
          <w:r w:rsidR="00E078DA" w:rsidRPr="00EF7FF8">
            <w:rPr>
              <w:rStyle w:val="PlaceholderText"/>
              <w:color w:val="FF0000"/>
            </w:rPr>
            <w:t>.</w:t>
          </w:r>
        </w:sdtContent>
      </w:sdt>
      <w:r w:rsidR="00D20A11" w:rsidRPr="00EE2FA4">
        <w:rPr>
          <w:rFonts w:ascii="Times New Roman" w:hAnsi="Times New Roman" w:cs="Times New Roman"/>
          <w:color w:val="000000"/>
          <w:sz w:val="22"/>
          <w:szCs w:val="22"/>
          <w:u w:val="single"/>
        </w:rPr>
        <w:tab/>
      </w:r>
      <w:r w:rsidR="00D20A11" w:rsidRPr="00EE2FA4">
        <w:rPr>
          <w:rFonts w:ascii="Times New Roman" w:hAnsi="Times New Roman" w:cs="Times New Roman"/>
          <w:color w:val="000000"/>
          <w:sz w:val="22"/>
          <w:szCs w:val="22"/>
        </w:rPr>
        <w:tab/>
      </w:r>
      <w:sdt>
        <w:sdtPr>
          <w:rPr>
            <w:rFonts w:ascii="Times New Roman" w:hAnsi="Times New Roman" w:cs="Times New Roman"/>
            <w:color w:val="000000"/>
            <w:sz w:val="22"/>
            <w:szCs w:val="22"/>
          </w:rPr>
          <w:id w:val="485515830"/>
          <w:placeholder>
            <w:docPart w:val="DBA615FC254D4B40A5CE47EEF97999D5"/>
          </w:placeholder>
          <w:showingPlcHdr/>
        </w:sdtPr>
        <w:sdtContent>
          <w:r w:rsidR="00E078DA" w:rsidRPr="00EF7FF8">
            <w:rPr>
              <w:rFonts w:ascii="Times New Roman" w:hAnsi="Times New Roman" w:cs="Times New Roman"/>
              <w:color w:val="FF0000"/>
              <w:sz w:val="22"/>
              <w:szCs w:val="22"/>
            </w:rPr>
            <w:t>Signature</w:t>
          </w:r>
          <w:r w:rsidR="00E078DA" w:rsidRPr="00EF7FF8">
            <w:rPr>
              <w:rStyle w:val="PlaceholderText"/>
              <w:color w:val="FF0000"/>
            </w:rPr>
            <w:t>.</w:t>
          </w:r>
        </w:sdtContent>
      </w:sdt>
      <w:r w:rsidR="00D20A11" w:rsidRPr="00EE2FA4">
        <w:rPr>
          <w:rFonts w:ascii="Times New Roman" w:hAnsi="Times New Roman" w:cs="Times New Roman"/>
          <w:color w:val="000000"/>
          <w:sz w:val="22"/>
          <w:szCs w:val="22"/>
          <w:u w:val="single"/>
        </w:rPr>
        <w:tab/>
      </w:r>
    </w:p>
    <w:p w14:paraId="263D7D3C" w14:textId="01F266D5" w:rsidR="00D20A11" w:rsidRPr="00EE2FA4" w:rsidRDefault="00D20A11" w:rsidP="003F0303">
      <w:pPr>
        <w:tabs>
          <w:tab w:val="left" w:pos="5760"/>
        </w:tabs>
        <w:textAlignment w:val="baseline"/>
        <w:rPr>
          <w:rFonts w:ascii="Times New Roman" w:hAnsi="Times New Roman" w:cs="Times New Roman"/>
          <w:color w:val="000000"/>
          <w:sz w:val="22"/>
          <w:szCs w:val="22"/>
        </w:rPr>
      </w:pPr>
      <w:r w:rsidRPr="00EE2FA4">
        <w:rPr>
          <w:rFonts w:ascii="Times New Roman" w:hAnsi="Times New Roman" w:cs="Times New Roman"/>
          <w:color w:val="000000"/>
          <w:sz w:val="22"/>
          <w:szCs w:val="22"/>
        </w:rPr>
        <w:tab/>
      </w:r>
    </w:p>
    <w:p w14:paraId="1FFA3181" w14:textId="289D24A1" w:rsidR="00D20A11" w:rsidRPr="00EE2FA4" w:rsidRDefault="00D20A11" w:rsidP="003F0303">
      <w:pPr>
        <w:tabs>
          <w:tab w:val="left" w:pos="5040"/>
          <w:tab w:val="left" w:pos="5760"/>
          <w:tab w:val="left" w:pos="10800"/>
        </w:tabs>
        <w:spacing w:before="120"/>
        <w:textAlignment w:val="baseline"/>
        <w:rPr>
          <w:rFonts w:ascii="Times New Roman" w:hAnsi="Times New Roman" w:cs="Times New Roman"/>
          <w:color w:val="000000"/>
          <w:sz w:val="22"/>
          <w:szCs w:val="22"/>
          <w:u w:val="single"/>
        </w:rPr>
      </w:pPr>
      <w:r w:rsidRPr="00EE2FA4">
        <w:rPr>
          <w:rFonts w:ascii="Times New Roman" w:hAnsi="Times New Roman" w:cs="Times New Roman"/>
          <w:color w:val="000000"/>
          <w:sz w:val="22"/>
          <w:szCs w:val="22"/>
        </w:rPr>
        <w:lastRenderedPageBreak/>
        <w:tab/>
      </w:r>
    </w:p>
    <w:p w14:paraId="5C49D902" w14:textId="1D2378A9" w:rsidR="00D20A11" w:rsidRPr="00EE2FA4" w:rsidRDefault="00000000" w:rsidP="003F0303">
      <w:pPr>
        <w:tabs>
          <w:tab w:val="left" w:pos="5760"/>
        </w:tabs>
        <w:textAlignment w:val="baseline"/>
        <w:rPr>
          <w:rFonts w:ascii="Times New Roman" w:hAnsi="Times New Roman" w:cs="Times New Roman"/>
          <w:color w:val="000000"/>
          <w:sz w:val="22"/>
          <w:szCs w:val="22"/>
        </w:rPr>
      </w:pPr>
      <w:sdt>
        <w:sdtPr>
          <w:rPr>
            <w:rFonts w:ascii="Times New Roman" w:hAnsi="Times New Roman" w:cs="Times New Roman"/>
            <w:color w:val="000000"/>
            <w:sz w:val="22"/>
            <w:szCs w:val="22"/>
          </w:rPr>
          <w:id w:val="1879049716"/>
          <w:placeholder>
            <w:docPart w:val="DefaultPlaceholder_-1854013440"/>
          </w:placeholder>
        </w:sdtPr>
        <w:sdtContent>
          <w:r w:rsidR="00D20A11" w:rsidRPr="00EF7FF8">
            <w:rPr>
              <w:rFonts w:ascii="Times New Roman" w:hAnsi="Times New Roman" w:cs="Times New Roman"/>
              <w:color w:val="FF0000"/>
              <w:sz w:val="22"/>
              <w:szCs w:val="22"/>
            </w:rPr>
            <w:t>Type or Print Name</w:t>
          </w:r>
        </w:sdtContent>
      </w:sdt>
      <w:r w:rsidR="00D20A11" w:rsidRPr="00EE2FA4">
        <w:rPr>
          <w:rFonts w:ascii="Times New Roman" w:hAnsi="Times New Roman" w:cs="Times New Roman"/>
          <w:color w:val="000000"/>
          <w:sz w:val="22"/>
          <w:szCs w:val="22"/>
        </w:rPr>
        <w:tab/>
      </w:r>
      <w:sdt>
        <w:sdtPr>
          <w:rPr>
            <w:rFonts w:ascii="Times New Roman" w:hAnsi="Times New Roman" w:cs="Times New Roman"/>
            <w:color w:val="000000"/>
            <w:sz w:val="22"/>
            <w:szCs w:val="22"/>
          </w:rPr>
          <w:id w:val="-374314594"/>
          <w:placeholder>
            <w:docPart w:val="DefaultPlaceholder_-1854013440"/>
          </w:placeholder>
        </w:sdtPr>
        <w:sdtContent>
          <w:r w:rsidR="00D20A11" w:rsidRPr="00EF7FF8">
            <w:rPr>
              <w:rFonts w:ascii="Times New Roman" w:hAnsi="Times New Roman" w:cs="Times New Roman"/>
              <w:color w:val="FF0000"/>
              <w:sz w:val="22"/>
              <w:szCs w:val="22"/>
            </w:rPr>
            <w:t>Type or Print Name</w:t>
          </w:r>
        </w:sdtContent>
      </w:sdt>
    </w:p>
    <w:p w14:paraId="36C4C7C2" w14:textId="77777777" w:rsidR="00EF7FF8" w:rsidRDefault="00EF7FF8" w:rsidP="003F0303">
      <w:pPr>
        <w:tabs>
          <w:tab w:val="left" w:pos="5760"/>
        </w:tabs>
        <w:textAlignment w:val="baseline"/>
        <w:rPr>
          <w:rFonts w:ascii="Times New Roman" w:hAnsi="Times New Roman" w:cs="Times New Roman"/>
          <w:color w:val="000000"/>
          <w:sz w:val="22"/>
          <w:szCs w:val="22"/>
        </w:rPr>
      </w:pPr>
    </w:p>
    <w:p w14:paraId="48B18DD3" w14:textId="7C2AB3E0" w:rsidR="00D20A11" w:rsidRPr="00EF7FF8" w:rsidRDefault="00000000" w:rsidP="003F0303">
      <w:pPr>
        <w:tabs>
          <w:tab w:val="left" w:pos="5760"/>
        </w:tabs>
        <w:textAlignment w:val="baseline"/>
        <w:rPr>
          <w:rFonts w:ascii="Times New Roman" w:hAnsi="Times New Roman" w:cs="Times New Roman"/>
          <w:color w:val="FF0000"/>
          <w:sz w:val="22"/>
          <w:szCs w:val="22"/>
        </w:rPr>
      </w:pPr>
      <w:sdt>
        <w:sdtPr>
          <w:rPr>
            <w:rFonts w:ascii="Times New Roman" w:hAnsi="Times New Roman" w:cs="Times New Roman"/>
            <w:color w:val="FF0000"/>
            <w:sz w:val="22"/>
            <w:szCs w:val="22"/>
          </w:rPr>
          <w:id w:val="407901469"/>
          <w:placeholder>
            <w:docPart w:val="DefaultPlaceholder_-1854013440"/>
          </w:placeholder>
        </w:sdtPr>
        <w:sdtContent>
          <w:r w:rsidR="00D20A11" w:rsidRPr="00EF7FF8">
            <w:rPr>
              <w:rFonts w:ascii="Times New Roman" w:hAnsi="Times New Roman" w:cs="Times New Roman"/>
              <w:color w:val="FF0000"/>
              <w:sz w:val="22"/>
              <w:szCs w:val="22"/>
            </w:rPr>
            <w:t>Title</w:t>
          </w:r>
        </w:sdtContent>
      </w:sdt>
      <w:r w:rsidR="00D20A11" w:rsidRPr="00EE2FA4">
        <w:rPr>
          <w:rFonts w:ascii="Times New Roman" w:hAnsi="Times New Roman" w:cs="Times New Roman"/>
          <w:color w:val="000000"/>
          <w:sz w:val="22"/>
          <w:szCs w:val="22"/>
        </w:rPr>
        <w:tab/>
      </w:r>
      <w:sdt>
        <w:sdtPr>
          <w:rPr>
            <w:rFonts w:ascii="Times New Roman" w:hAnsi="Times New Roman" w:cs="Times New Roman"/>
            <w:color w:val="000000"/>
            <w:sz w:val="22"/>
            <w:szCs w:val="22"/>
          </w:rPr>
          <w:id w:val="445048386"/>
          <w:placeholder>
            <w:docPart w:val="DefaultPlaceholder_-1854013440"/>
          </w:placeholder>
        </w:sdtPr>
        <w:sdtEndPr>
          <w:rPr>
            <w:color w:val="FF0000"/>
          </w:rPr>
        </w:sdtEndPr>
        <w:sdtContent>
          <w:proofErr w:type="spellStart"/>
          <w:r w:rsidR="00D20A11" w:rsidRPr="00EF7FF8">
            <w:rPr>
              <w:rFonts w:ascii="Times New Roman" w:hAnsi="Times New Roman" w:cs="Times New Roman"/>
              <w:color w:val="FF0000"/>
              <w:sz w:val="22"/>
              <w:szCs w:val="22"/>
            </w:rPr>
            <w:t>Title</w:t>
          </w:r>
          <w:proofErr w:type="spellEnd"/>
        </w:sdtContent>
      </w:sdt>
    </w:p>
    <w:p w14:paraId="06E4741A" w14:textId="77777777" w:rsidR="00EF7FF8" w:rsidRDefault="00EF7FF8" w:rsidP="00D20A11">
      <w:pPr>
        <w:tabs>
          <w:tab w:val="left" w:pos="5760"/>
        </w:tabs>
        <w:textAlignment w:val="baseline"/>
        <w:rPr>
          <w:rFonts w:ascii="Times New Roman" w:hAnsi="Times New Roman" w:cs="Times New Roman"/>
          <w:color w:val="000000"/>
          <w:sz w:val="22"/>
          <w:szCs w:val="22"/>
        </w:rPr>
      </w:pPr>
    </w:p>
    <w:p w14:paraId="709AB4CE" w14:textId="32174DE7" w:rsidR="00D20A11" w:rsidRPr="00EE2FA4" w:rsidRDefault="00000000" w:rsidP="00D20A11">
      <w:pPr>
        <w:tabs>
          <w:tab w:val="left" w:pos="5760"/>
        </w:tabs>
        <w:textAlignment w:val="baseline"/>
        <w:rPr>
          <w:rFonts w:ascii="Times New Roman" w:hAnsi="Times New Roman" w:cs="Times New Roman"/>
          <w:color w:val="000000"/>
          <w:sz w:val="22"/>
          <w:szCs w:val="22"/>
        </w:rPr>
      </w:pPr>
      <w:sdt>
        <w:sdtPr>
          <w:rPr>
            <w:rFonts w:ascii="Times New Roman" w:hAnsi="Times New Roman" w:cs="Times New Roman"/>
            <w:color w:val="FF0000"/>
            <w:sz w:val="22"/>
            <w:szCs w:val="22"/>
          </w:rPr>
          <w:id w:val="2135281003"/>
          <w:placeholder>
            <w:docPart w:val="DefaultPlaceholder_-1854013440"/>
          </w:placeholder>
        </w:sdtPr>
        <w:sdtContent>
          <w:r w:rsidR="00D20A11" w:rsidRPr="00EF7FF8">
            <w:rPr>
              <w:rFonts w:ascii="Times New Roman" w:hAnsi="Times New Roman" w:cs="Times New Roman"/>
              <w:color w:val="FF0000"/>
              <w:sz w:val="22"/>
              <w:szCs w:val="22"/>
            </w:rPr>
            <w:t>Date</w:t>
          </w:r>
        </w:sdtContent>
      </w:sdt>
      <w:r w:rsidR="00D20A11" w:rsidRPr="00EE2FA4">
        <w:rPr>
          <w:rFonts w:ascii="Times New Roman" w:hAnsi="Times New Roman" w:cs="Times New Roman"/>
          <w:color w:val="000000"/>
          <w:sz w:val="22"/>
          <w:szCs w:val="22"/>
        </w:rPr>
        <w:tab/>
      </w:r>
      <w:sdt>
        <w:sdtPr>
          <w:rPr>
            <w:rFonts w:ascii="Times New Roman" w:hAnsi="Times New Roman" w:cs="Times New Roman"/>
            <w:color w:val="000000"/>
            <w:sz w:val="22"/>
            <w:szCs w:val="22"/>
          </w:rPr>
          <w:id w:val="-2044134107"/>
          <w:placeholder>
            <w:docPart w:val="DefaultPlaceholder_-1854013440"/>
          </w:placeholder>
        </w:sdtPr>
        <w:sdtEndPr>
          <w:rPr>
            <w:color w:val="FF0000"/>
          </w:rPr>
        </w:sdtEndPr>
        <w:sdtContent>
          <w:proofErr w:type="spellStart"/>
          <w:r w:rsidR="00D20A11" w:rsidRPr="00EF7FF8">
            <w:rPr>
              <w:rFonts w:ascii="Times New Roman" w:hAnsi="Times New Roman" w:cs="Times New Roman"/>
              <w:color w:val="FF0000"/>
              <w:sz w:val="22"/>
              <w:szCs w:val="22"/>
            </w:rPr>
            <w:t>Date</w:t>
          </w:r>
          <w:proofErr w:type="spellEnd"/>
        </w:sdtContent>
      </w:sdt>
    </w:p>
    <w:p w14:paraId="7A1728F6" w14:textId="77777777" w:rsidR="00D20A11" w:rsidRPr="00F92CA2" w:rsidRDefault="00D20A11" w:rsidP="00D20A11">
      <w:pPr>
        <w:tabs>
          <w:tab w:val="left" w:pos="5760"/>
        </w:tabs>
        <w:spacing w:after="120" w:line="228" w:lineRule="exact"/>
        <w:textAlignment w:val="baseline"/>
        <w:rPr>
          <w:b/>
          <w:color w:val="000000"/>
        </w:rPr>
      </w:pPr>
    </w:p>
    <w:p w14:paraId="658B5562" w14:textId="77777777" w:rsidR="00D20A11" w:rsidRDefault="00D20A11" w:rsidP="00D20A11">
      <w:pPr>
        <w:sectPr w:rsidR="00D20A11" w:rsidSect="00A77E95">
          <w:headerReference w:type="default" r:id="rId9"/>
          <w:footerReference w:type="default" r:id="rId10"/>
          <w:pgSz w:w="12240" w:h="15840"/>
          <w:pgMar w:top="1008" w:right="720" w:bottom="806" w:left="576" w:header="446" w:footer="648" w:gutter="0"/>
          <w:cols w:space="720"/>
        </w:sectPr>
      </w:pPr>
    </w:p>
    <w:p w14:paraId="2D577FB9" w14:textId="77777777" w:rsidR="00D20A11" w:rsidRDefault="00D20A11" w:rsidP="007F2A97">
      <w:pPr>
        <w:spacing w:before="4" w:after="120"/>
        <w:ind w:right="-907"/>
        <w:jc w:val="center"/>
        <w:textAlignment w:val="baseline"/>
        <w:rPr>
          <w:b/>
          <w:color w:val="000000"/>
          <w:sz w:val="28"/>
        </w:rPr>
      </w:pPr>
      <w:r>
        <w:rPr>
          <w:b/>
          <w:color w:val="000000"/>
          <w:sz w:val="28"/>
        </w:rPr>
        <w:lastRenderedPageBreak/>
        <w:t>ATTACHMENT A</w:t>
      </w:r>
    </w:p>
    <w:p w14:paraId="10CB9DFF" w14:textId="77777777" w:rsidR="00D20A11" w:rsidRPr="0097368B" w:rsidRDefault="00D20A11" w:rsidP="00D20A11">
      <w:pPr>
        <w:spacing w:before="4"/>
        <w:ind w:left="-900" w:right="-900"/>
        <w:jc w:val="center"/>
        <w:textAlignment w:val="baseline"/>
        <w:rPr>
          <w:rFonts w:asciiTheme="minorHAnsi" w:hAnsiTheme="minorHAnsi"/>
          <w:b/>
          <w:color w:val="000000"/>
          <w:sz w:val="32"/>
          <w:szCs w:val="32"/>
        </w:rPr>
      </w:pPr>
      <w:r>
        <w:rPr>
          <w:rFonts w:asciiTheme="minorHAnsi" w:hAnsiTheme="minorHAnsi"/>
          <w:b/>
          <w:color w:val="000000"/>
          <w:sz w:val="32"/>
          <w:szCs w:val="32"/>
        </w:rPr>
        <w:t xml:space="preserve">Contact, </w:t>
      </w:r>
      <w:r w:rsidRPr="0097368B">
        <w:rPr>
          <w:rFonts w:asciiTheme="minorHAnsi" w:hAnsiTheme="minorHAnsi"/>
          <w:b/>
          <w:color w:val="000000"/>
          <w:sz w:val="32"/>
          <w:szCs w:val="32"/>
        </w:rPr>
        <w:t>Rental Category, Fee Rates &amp; Event Designations</w:t>
      </w:r>
    </w:p>
    <w:p w14:paraId="6E79058B" w14:textId="77777777" w:rsidR="00D20A11" w:rsidRPr="00C8074F" w:rsidRDefault="00D20A11" w:rsidP="00D20A11">
      <w:pPr>
        <w:spacing w:before="120"/>
        <w:ind w:left="-900" w:right="-900"/>
        <w:jc w:val="center"/>
        <w:textAlignment w:val="baseline"/>
        <w:rPr>
          <w:rFonts w:asciiTheme="minorHAnsi" w:hAnsiTheme="minorHAnsi"/>
          <w:b/>
          <w:color w:val="000000"/>
          <w:sz w:val="24"/>
          <w:szCs w:val="24"/>
          <w:u w:val="single"/>
        </w:rPr>
      </w:pPr>
      <w:r w:rsidRPr="00C8074F">
        <w:rPr>
          <w:rFonts w:asciiTheme="minorHAnsi" w:hAnsiTheme="minorHAnsi"/>
          <w:b/>
          <w:color w:val="000000"/>
          <w:sz w:val="24"/>
          <w:szCs w:val="24"/>
          <w:u w:val="single"/>
        </w:rPr>
        <w:t>VENDOR CONTACT INFORMATION</w:t>
      </w:r>
    </w:p>
    <w:p w14:paraId="33D69165" w14:textId="5E4CBD01" w:rsidR="00D20A11" w:rsidRDefault="00000000" w:rsidP="00BC198C">
      <w:pPr>
        <w:spacing w:before="120"/>
        <w:ind w:right="-360"/>
        <w:textAlignment w:val="baseline"/>
        <w:rPr>
          <w:rFonts w:asciiTheme="minorHAnsi" w:hAnsiTheme="minorHAnsi"/>
          <w:color w:val="FF0000"/>
          <w:sz w:val="24"/>
          <w:szCs w:val="24"/>
        </w:rPr>
      </w:pPr>
      <w:sdt>
        <w:sdtPr>
          <w:rPr>
            <w:rFonts w:asciiTheme="minorHAnsi" w:hAnsiTheme="minorHAnsi"/>
            <w:color w:val="FF0000"/>
            <w:sz w:val="24"/>
            <w:szCs w:val="24"/>
          </w:rPr>
          <w:id w:val="1720703024"/>
          <w:placeholder>
            <w:docPart w:val="DefaultPlaceholder_-1854013440"/>
          </w:placeholder>
        </w:sdtPr>
        <w:sdtContent>
          <w:r w:rsidR="00D20A11" w:rsidRPr="007B6B7E">
            <w:rPr>
              <w:rFonts w:asciiTheme="minorHAnsi" w:hAnsiTheme="minorHAnsi"/>
              <w:color w:val="FF0000"/>
              <w:sz w:val="24"/>
              <w:szCs w:val="24"/>
            </w:rPr>
            <w:t>Contact Name:</w:t>
          </w:r>
        </w:sdtContent>
      </w:sdt>
      <w:r w:rsidR="00D20A11" w:rsidRPr="007B6B7E">
        <w:rPr>
          <w:rFonts w:asciiTheme="minorHAnsi" w:hAnsiTheme="minorHAnsi"/>
          <w:color w:val="FF0000"/>
          <w:sz w:val="24"/>
          <w:szCs w:val="24"/>
        </w:rPr>
        <w:t xml:space="preserve"> </w:t>
      </w:r>
      <w:r w:rsidR="007B6B7E">
        <w:rPr>
          <w:rFonts w:asciiTheme="minorHAnsi" w:hAnsiTheme="minorHAnsi"/>
          <w:color w:val="FF0000"/>
          <w:sz w:val="24"/>
          <w:szCs w:val="24"/>
        </w:rPr>
        <w:t xml:space="preserve"> </w:t>
      </w:r>
      <w:r w:rsidR="00536537">
        <w:rPr>
          <w:rFonts w:asciiTheme="minorHAnsi" w:hAnsiTheme="minorHAnsi"/>
          <w:color w:val="FF0000"/>
          <w:sz w:val="24"/>
          <w:szCs w:val="24"/>
        </w:rPr>
        <w:tab/>
      </w:r>
      <w:r w:rsidR="00536537">
        <w:rPr>
          <w:rFonts w:asciiTheme="minorHAnsi" w:hAnsiTheme="minorHAnsi"/>
          <w:color w:val="FF0000"/>
          <w:sz w:val="24"/>
          <w:szCs w:val="24"/>
        </w:rPr>
        <w:tab/>
      </w:r>
      <w:r w:rsidR="00536537">
        <w:rPr>
          <w:rFonts w:asciiTheme="minorHAnsi" w:hAnsiTheme="minorHAnsi"/>
          <w:color w:val="FF0000"/>
          <w:sz w:val="24"/>
          <w:szCs w:val="24"/>
        </w:rPr>
        <w:tab/>
        <w:t xml:space="preserve"> </w:t>
      </w:r>
      <w:r w:rsidR="00536537">
        <w:rPr>
          <w:rFonts w:asciiTheme="minorHAnsi" w:hAnsiTheme="minorHAnsi"/>
          <w:color w:val="FF0000"/>
          <w:sz w:val="24"/>
          <w:szCs w:val="24"/>
        </w:rPr>
        <w:tab/>
      </w:r>
      <w:r w:rsidR="00536537">
        <w:rPr>
          <w:rFonts w:asciiTheme="minorHAnsi" w:hAnsiTheme="minorHAnsi"/>
          <w:color w:val="FF0000"/>
          <w:sz w:val="24"/>
          <w:szCs w:val="24"/>
        </w:rPr>
        <w:tab/>
      </w:r>
      <w:sdt>
        <w:sdtPr>
          <w:rPr>
            <w:rFonts w:asciiTheme="minorHAnsi" w:hAnsiTheme="minorHAnsi"/>
            <w:color w:val="FF0000"/>
            <w:sz w:val="24"/>
            <w:szCs w:val="24"/>
          </w:rPr>
          <w:id w:val="1434315796"/>
          <w:placeholder>
            <w:docPart w:val="BE422C4A15734FDCB0EFEE626F667726"/>
          </w:placeholder>
        </w:sdtPr>
        <w:sdtContent>
          <w:r w:rsidR="00536537">
            <w:rPr>
              <w:rFonts w:asciiTheme="minorHAnsi" w:hAnsiTheme="minorHAnsi"/>
              <w:color w:val="FF0000"/>
              <w:sz w:val="24"/>
              <w:szCs w:val="24"/>
            </w:rPr>
            <w:t>Email Address</w:t>
          </w:r>
        </w:sdtContent>
      </w:sdt>
    </w:p>
    <w:p w14:paraId="40FBC8D3" w14:textId="2C553AD1" w:rsidR="00536537" w:rsidRDefault="00000000" w:rsidP="00BC198C">
      <w:pPr>
        <w:spacing w:before="120"/>
        <w:ind w:right="-360"/>
        <w:textAlignment w:val="baseline"/>
        <w:rPr>
          <w:rFonts w:asciiTheme="minorHAnsi" w:hAnsiTheme="minorHAnsi"/>
          <w:color w:val="FF0000"/>
          <w:sz w:val="24"/>
          <w:szCs w:val="24"/>
        </w:rPr>
      </w:pPr>
      <w:sdt>
        <w:sdtPr>
          <w:rPr>
            <w:rFonts w:asciiTheme="minorHAnsi" w:hAnsiTheme="minorHAnsi"/>
            <w:color w:val="FF0000"/>
            <w:sz w:val="24"/>
            <w:szCs w:val="24"/>
          </w:rPr>
          <w:id w:val="-1377616678"/>
          <w:placeholder>
            <w:docPart w:val="87F21AD70DA343BAB81EB2CF7A71965D"/>
          </w:placeholder>
        </w:sdtPr>
        <w:sdtContent>
          <w:r w:rsidR="00536537">
            <w:rPr>
              <w:rFonts w:asciiTheme="minorHAnsi" w:hAnsiTheme="minorHAnsi"/>
              <w:color w:val="FF0000"/>
              <w:sz w:val="24"/>
              <w:szCs w:val="24"/>
            </w:rPr>
            <w:t>Cell Phone</w:t>
          </w:r>
        </w:sdtContent>
      </w:sdt>
      <w:r w:rsidR="00536537">
        <w:rPr>
          <w:rFonts w:asciiTheme="minorHAnsi" w:hAnsiTheme="minorHAnsi"/>
          <w:color w:val="FF0000"/>
          <w:sz w:val="24"/>
          <w:szCs w:val="24"/>
        </w:rPr>
        <w:tab/>
      </w:r>
      <w:r w:rsidR="00536537">
        <w:rPr>
          <w:rFonts w:asciiTheme="minorHAnsi" w:hAnsiTheme="minorHAnsi"/>
          <w:color w:val="FF0000"/>
          <w:sz w:val="24"/>
          <w:szCs w:val="24"/>
        </w:rPr>
        <w:tab/>
      </w:r>
      <w:r w:rsidR="00536537">
        <w:rPr>
          <w:rFonts w:asciiTheme="minorHAnsi" w:hAnsiTheme="minorHAnsi"/>
          <w:color w:val="FF0000"/>
          <w:sz w:val="24"/>
          <w:szCs w:val="24"/>
        </w:rPr>
        <w:tab/>
      </w:r>
      <w:r w:rsidR="00536537">
        <w:rPr>
          <w:rFonts w:asciiTheme="minorHAnsi" w:hAnsiTheme="minorHAnsi"/>
          <w:color w:val="FF0000"/>
          <w:sz w:val="24"/>
          <w:szCs w:val="24"/>
        </w:rPr>
        <w:tab/>
      </w:r>
      <w:r w:rsidR="00536537">
        <w:rPr>
          <w:rFonts w:asciiTheme="minorHAnsi" w:hAnsiTheme="minorHAnsi"/>
          <w:color w:val="FF0000"/>
          <w:sz w:val="24"/>
          <w:szCs w:val="24"/>
        </w:rPr>
        <w:tab/>
      </w:r>
      <w:r w:rsidR="00536537">
        <w:rPr>
          <w:rFonts w:asciiTheme="minorHAnsi" w:hAnsiTheme="minorHAnsi"/>
          <w:color w:val="FF0000"/>
          <w:sz w:val="24"/>
          <w:szCs w:val="24"/>
        </w:rPr>
        <w:tab/>
      </w:r>
      <w:sdt>
        <w:sdtPr>
          <w:rPr>
            <w:rFonts w:asciiTheme="minorHAnsi" w:hAnsiTheme="minorHAnsi"/>
            <w:color w:val="FF0000"/>
            <w:sz w:val="24"/>
            <w:szCs w:val="24"/>
          </w:rPr>
          <w:id w:val="-1302760883"/>
          <w:placeholder>
            <w:docPart w:val="F569C80409264393A3A94931693ACB18"/>
          </w:placeholder>
        </w:sdtPr>
        <w:sdtContent>
          <w:r w:rsidR="00536537">
            <w:rPr>
              <w:rFonts w:asciiTheme="minorHAnsi" w:hAnsiTheme="minorHAnsi"/>
              <w:color w:val="FF0000"/>
              <w:sz w:val="24"/>
              <w:szCs w:val="24"/>
            </w:rPr>
            <w:t>Business Phone</w:t>
          </w:r>
        </w:sdtContent>
      </w:sdt>
    </w:p>
    <w:sdt>
      <w:sdtPr>
        <w:rPr>
          <w:rFonts w:asciiTheme="minorHAnsi" w:hAnsiTheme="minorHAnsi"/>
          <w:color w:val="FF0000"/>
          <w:sz w:val="24"/>
          <w:szCs w:val="24"/>
        </w:rPr>
        <w:id w:val="158822267"/>
        <w:placeholder>
          <w:docPart w:val="DefaultPlaceholder_-1854013440"/>
        </w:placeholder>
      </w:sdtPr>
      <w:sdtContent>
        <w:p w14:paraId="74DCB9F5" w14:textId="06287EAC" w:rsidR="007B6B7E" w:rsidRDefault="007B6B7E" w:rsidP="00BC198C">
          <w:pPr>
            <w:spacing w:before="120"/>
            <w:ind w:right="-360"/>
            <w:textAlignment w:val="baseline"/>
            <w:rPr>
              <w:rFonts w:asciiTheme="minorHAnsi" w:hAnsiTheme="minorHAnsi"/>
              <w:color w:val="FF0000"/>
              <w:sz w:val="24"/>
              <w:szCs w:val="24"/>
            </w:rPr>
          </w:pPr>
          <w:r>
            <w:rPr>
              <w:rFonts w:asciiTheme="minorHAnsi" w:hAnsiTheme="minorHAnsi"/>
              <w:color w:val="FF0000"/>
              <w:sz w:val="24"/>
              <w:szCs w:val="24"/>
            </w:rPr>
            <w:t>Vehicle Year/Make</w:t>
          </w:r>
        </w:p>
      </w:sdtContent>
    </w:sdt>
    <w:sdt>
      <w:sdtPr>
        <w:rPr>
          <w:rFonts w:asciiTheme="minorHAnsi" w:hAnsiTheme="minorHAnsi"/>
          <w:color w:val="000000"/>
          <w:sz w:val="24"/>
          <w:szCs w:val="24"/>
        </w:rPr>
        <w:id w:val="-724913063"/>
        <w:placeholder>
          <w:docPart w:val="DefaultPlaceholder_-1854013440"/>
        </w:placeholder>
      </w:sdtPr>
      <w:sdtContent>
        <w:p w14:paraId="48F56BEE" w14:textId="7D7E1E84" w:rsidR="005A2E8E" w:rsidRDefault="005A2E8E" w:rsidP="00206DB9">
          <w:pPr>
            <w:tabs>
              <w:tab w:val="left" w:pos="11070"/>
            </w:tabs>
            <w:spacing w:before="60"/>
            <w:ind w:right="-907"/>
            <w:textAlignment w:val="baseline"/>
            <w:rPr>
              <w:rFonts w:asciiTheme="minorHAnsi" w:hAnsiTheme="minorHAnsi"/>
              <w:color w:val="000000"/>
              <w:sz w:val="24"/>
              <w:szCs w:val="24"/>
            </w:rPr>
          </w:pPr>
          <w:r w:rsidRPr="00536537">
            <w:rPr>
              <w:rFonts w:asciiTheme="minorHAnsi" w:hAnsiTheme="minorHAnsi"/>
              <w:color w:val="FF0000"/>
              <w:sz w:val="24"/>
              <w:szCs w:val="24"/>
            </w:rPr>
            <w:t>Vehicle Model / Color / Tag Number</w:t>
          </w:r>
        </w:p>
      </w:sdtContent>
    </w:sdt>
    <w:p w14:paraId="22D89DD7" w14:textId="77777777" w:rsidR="00D20A11" w:rsidRPr="00C8074F" w:rsidRDefault="00D20A11" w:rsidP="007F2A97">
      <w:pPr>
        <w:spacing w:before="240"/>
        <w:ind w:right="-900"/>
        <w:jc w:val="center"/>
        <w:textAlignment w:val="baseline"/>
        <w:rPr>
          <w:rFonts w:asciiTheme="minorHAnsi" w:hAnsiTheme="minorHAnsi"/>
          <w:b/>
          <w:color w:val="000000"/>
          <w:sz w:val="24"/>
          <w:szCs w:val="24"/>
          <w:u w:val="single"/>
        </w:rPr>
      </w:pPr>
      <w:r w:rsidRPr="00C8074F">
        <w:rPr>
          <w:rFonts w:asciiTheme="minorHAnsi" w:hAnsiTheme="minorHAnsi"/>
          <w:b/>
          <w:color w:val="000000"/>
          <w:sz w:val="24"/>
          <w:szCs w:val="24"/>
          <w:u w:val="single"/>
        </w:rPr>
        <w:t>CATEGORY</w:t>
      </w:r>
    </w:p>
    <w:p w14:paraId="6B2BFC12" w14:textId="69759289" w:rsidR="00D20A11" w:rsidRPr="007F58A1" w:rsidRDefault="00D20A11" w:rsidP="007F2A97">
      <w:pPr>
        <w:tabs>
          <w:tab w:val="left" w:pos="1260"/>
          <w:tab w:val="left" w:pos="3600"/>
          <w:tab w:val="left" w:pos="5220"/>
          <w:tab w:val="left" w:pos="6930"/>
          <w:tab w:val="left" w:pos="8820"/>
        </w:tabs>
        <w:spacing w:before="4" w:line="336" w:lineRule="exact"/>
        <w:ind w:right="-900"/>
        <w:textAlignment w:val="baseline"/>
        <w:rPr>
          <w:rFonts w:asciiTheme="minorHAnsi" w:hAnsiTheme="minorHAnsi"/>
          <w:color w:val="000000"/>
          <w:sz w:val="24"/>
          <w:szCs w:val="24"/>
        </w:rPr>
      </w:pPr>
      <w:r w:rsidRPr="007F58A1">
        <w:rPr>
          <w:rFonts w:asciiTheme="minorHAnsi" w:hAnsiTheme="minorHAnsi"/>
          <w:b/>
          <w:sz w:val="24"/>
          <w:szCs w:val="24"/>
        </w:rPr>
        <w:t>Category</w:t>
      </w:r>
      <w:r w:rsidRPr="007F58A1">
        <w:rPr>
          <w:rFonts w:asciiTheme="minorHAnsi" w:hAnsiTheme="minorHAnsi"/>
          <w:sz w:val="24"/>
          <w:szCs w:val="24"/>
        </w:rPr>
        <w:t>:</w:t>
      </w:r>
      <w:r w:rsidRPr="007F58A1">
        <w:rPr>
          <w:rFonts w:asciiTheme="minorHAnsi" w:hAnsiTheme="minorHAnsi"/>
          <w:sz w:val="24"/>
          <w:szCs w:val="24"/>
        </w:rPr>
        <w:tab/>
      </w:r>
      <w:r w:rsidRPr="005A2E8E">
        <w:rPr>
          <w:rFonts w:asciiTheme="minorHAnsi" w:hAnsiTheme="minorHAnsi"/>
          <w:color w:val="FF0000"/>
          <w:spacing w:val="-1"/>
          <w:sz w:val="24"/>
          <w:szCs w:val="24"/>
        </w:rPr>
        <w:t xml:space="preserve">Corporate </w:t>
      </w:r>
      <w:sdt>
        <w:sdtPr>
          <w:rPr>
            <w:rFonts w:asciiTheme="minorHAnsi" w:hAnsiTheme="minorHAnsi"/>
            <w:color w:val="FF0000"/>
            <w:spacing w:val="-1"/>
            <w:sz w:val="24"/>
            <w:szCs w:val="24"/>
          </w:rPr>
          <w:id w:val="1103072406"/>
          <w14:checkbox>
            <w14:checked w14:val="0"/>
            <w14:checkedState w14:val="2612" w14:font="MS Gothic"/>
            <w14:uncheckedState w14:val="2610" w14:font="MS Gothic"/>
          </w14:checkbox>
        </w:sdtPr>
        <w:sdtContent>
          <w:r w:rsidR="007B6B7E" w:rsidRPr="005A2E8E">
            <w:rPr>
              <w:rFonts w:ascii="MS Gothic" w:eastAsia="MS Gothic" w:hAnsi="MS Gothic" w:hint="eastAsia"/>
              <w:color w:val="FF0000"/>
              <w:spacing w:val="-1"/>
              <w:sz w:val="24"/>
              <w:szCs w:val="24"/>
            </w:rPr>
            <w:t>☐</w:t>
          </w:r>
        </w:sdtContent>
      </w:sdt>
      <w:r w:rsidRPr="005A2E8E">
        <w:rPr>
          <w:rFonts w:asciiTheme="minorHAnsi" w:hAnsiTheme="minorHAnsi"/>
          <w:color w:val="FF0000"/>
          <w:spacing w:val="-1"/>
          <w:sz w:val="24"/>
          <w:szCs w:val="24"/>
        </w:rPr>
        <w:tab/>
        <w:t xml:space="preserve">Arts </w:t>
      </w:r>
      <w:sdt>
        <w:sdtPr>
          <w:rPr>
            <w:rFonts w:asciiTheme="minorHAnsi" w:hAnsiTheme="minorHAnsi"/>
            <w:color w:val="FF0000"/>
            <w:spacing w:val="-1"/>
            <w:sz w:val="24"/>
            <w:szCs w:val="24"/>
          </w:rPr>
          <w:id w:val="1655573952"/>
          <w14:checkbox>
            <w14:checked w14:val="0"/>
            <w14:checkedState w14:val="2612" w14:font="MS Gothic"/>
            <w14:uncheckedState w14:val="2610" w14:font="MS Gothic"/>
          </w14:checkbox>
        </w:sdtPr>
        <w:sdtContent>
          <w:r w:rsidR="007B6B7E" w:rsidRPr="005A2E8E">
            <w:rPr>
              <w:rFonts w:ascii="MS Gothic" w:eastAsia="MS Gothic" w:hAnsi="MS Gothic" w:hint="eastAsia"/>
              <w:color w:val="FF0000"/>
              <w:spacing w:val="-1"/>
              <w:sz w:val="24"/>
              <w:szCs w:val="24"/>
            </w:rPr>
            <w:t>☐</w:t>
          </w:r>
        </w:sdtContent>
      </w:sdt>
      <w:r w:rsidRPr="005A2E8E">
        <w:rPr>
          <w:rFonts w:asciiTheme="minorHAnsi" w:hAnsiTheme="minorHAnsi"/>
          <w:color w:val="FF0000"/>
          <w:spacing w:val="-1"/>
          <w:sz w:val="24"/>
          <w:szCs w:val="24"/>
        </w:rPr>
        <w:tab/>
      </w:r>
      <w:r w:rsidRPr="005A2E8E">
        <w:rPr>
          <w:rFonts w:asciiTheme="minorHAnsi" w:hAnsiTheme="minorHAnsi"/>
          <w:color w:val="FF0000"/>
          <w:sz w:val="24"/>
          <w:szCs w:val="24"/>
        </w:rPr>
        <w:t xml:space="preserve">Crafts </w:t>
      </w:r>
      <w:sdt>
        <w:sdtPr>
          <w:rPr>
            <w:rFonts w:asciiTheme="minorHAnsi" w:hAnsiTheme="minorHAnsi"/>
            <w:color w:val="FF0000"/>
            <w:sz w:val="24"/>
            <w:szCs w:val="24"/>
          </w:rPr>
          <w:id w:val="573169239"/>
          <w14:checkbox>
            <w14:checked w14:val="0"/>
            <w14:checkedState w14:val="2612" w14:font="MS Gothic"/>
            <w14:uncheckedState w14:val="2610" w14:font="MS Gothic"/>
          </w14:checkbox>
        </w:sdtPr>
        <w:sdtContent>
          <w:r w:rsidR="007B6B7E" w:rsidRPr="005A2E8E">
            <w:rPr>
              <w:rFonts w:ascii="MS Gothic" w:eastAsia="MS Gothic" w:hAnsi="MS Gothic" w:hint="eastAsia"/>
              <w:color w:val="FF0000"/>
              <w:sz w:val="24"/>
              <w:szCs w:val="24"/>
            </w:rPr>
            <w:t>☐</w:t>
          </w:r>
        </w:sdtContent>
      </w:sdt>
      <w:r w:rsidRPr="005A2E8E">
        <w:rPr>
          <w:rFonts w:asciiTheme="minorHAnsi" w:hAnsiTheme="minorHAnsi"/>
          <w:color w:val="FF0000"/>
          <w:sz w:val="24"/>
          <w:szCs w:val="24"/>
        </w:rPr>
        <w:tab/>
        <w:t xml:space="preserve">Food* </w:t>
      </w:r>
      <w:sdt>
        <w:sdtPr>
          <w:rPr>
            <w:rFonts w:asciiTheme="minorHAnsi" w:hAnsiTheme="minorHAnsi"/>
            <w:color w:val="FF0000"/>
            <w:sz w:val="24"/>
            <w:szCs w:val="24"/>
          </w:rPr>
          <w:id w:val="-47994724"/>
          <w14:checkbox>
            <w14:checked w14:val="0"/>
            <w14:checkedState w14:val="2612" w14:font="MS Gothic"/>
            <w14:uncheckedState w14:val="2610" w14:font="MS Gothic"/>
          </w14:checkbox>
        </w:sdtPr>
        <w:sdtContent>
          <w:r w:rsidR="007B6B7E" w:rsidRPr="005A2E8E">
            <w:rPr>
              <w:rFonts w:ascii="MS Gothic" w:eastAsia="MS Gothic" w:hAnsi="MS Gothic" w:hint="eastAsia"/>
              <w:color w:val="FF0000"/>
              <w:sz w:val="24"/>
              <w:szCs w:val="24"/>
            </w:rPr>
            <w:t>☐</w:t>
          </w:r>
        </w:sdtContent>
      </w:sdt>
      <w:r w:rsidRPr="005A2E8E">
        <w:rPr>
          <w:rFonts w:asciiTheme="minorHAnsi" w:hAnsiTheme="minorHAnsi"/>
          <w:color w:val="FF0000"/>
          <w:sz w:val="24"/>
          <w:szCs w:val="24"/>
        </w:rPr>
        <w:tab/>
      </w:r>
      <w:r w:rsidR="007F2A97" w:rsidRPr="005A2E8E">
        <w:rPr>
          <w:rFonts w:asciiTheme="minorHAnsi" w:hAnsiTheme="minorHAnsi"/>
          <w:color w:val="FF0000"/>
          <w:sz w:val="24"/>
          <w:szCs w:val="24"/>
          <w:u w:color="000000"/>
        </w:rPr>
        <w:t xml:space="preserve">Other </w:t>
      </w:r>
      <w:sdt>
        <w:sdtPr>
          <w:rPr>
            <w:rFonts w:asciiTheme="minorHAnsi" w:hAnsiTheme="minorHAnsi"/>
            <w:color w:val="FF0000"/>
            <w:sz w:val="24"/>
            <w:szCs w:val="24"/>
            <w:u w:color="000000"/>
          </w:rPr>
          <w:id w:val="-1016921379"/>
          <w14:checkbox>
            <w14:checked w14:val="0"/>
            <w14:checkedState w14:val="2612" w14:font="MS Gothic"/>
            <w14:uncheckedState w14:val="2610" w14:font="MS Gothic"/>
          </w14:checkbox>
        </w:sdtPr>
        <w:sdtContent>
          <w:r w:rsidR="007B6B7E" w:rsidRPr="005A2E8E">
            <w:rPr>
              <w:rFonts w:ascii="MS Gothic" w:eastAsia="MS Gothic" w:hAnsi="MS Gothic" w:hint="eastAsia"/>
              <w:color w:val="FF0000"/>
              <w:sz w:val="24"/>
              <w:szCs w:val="24"/>
              <w:u w:color="000000"/>
            </w:rPr>
            <w:t>☐</w:t>
          </w:r>
        </w:sdtContent>
      </w:sdt>
    </w:p>
    <w:sdt>
      <w:sdtPr>
        <w:rPr>
          <w:rFonts w:asciiTheme="minorHAnsi" w:hAnsiTheme="minorHAnsi"/>
          <w:color w:val="FF0000"/>
          <w:sz w:val="24"/>
          <w:szCs w:val="24"/>
        </w:rPr>
        <w:id w:val="392319467"/>
        <w:placeholder>
          <w:docPart w:val="DefaultPlaceholder_-1854013440"/>
        </w:placeholder>
      </w:sdtPr>
      <w:sdtContent>
        <w:p w14:paraId="11723CDF" w14:textId="3A704B8D" w:rsidR="00D20A11" w:rsidRPr="005A2E8E" w:rsidRDefault="00D20A11" w:rsidP="007F2A97">
          <w:pPr>
            <w:spacing w:before="4" w:line="336" w:lineRule="exact"/>
            <w:ind w:right="-900"/>
            <w:textAlignment w:val="baseline"/>
            <w:rPr>
              <w:rFonts w:asciiTheme="minorHAnsi" w:hAnsiTheme="minorHAnsi"/>
              <w:color w:val="FF0000"/>
              <w:sz w:val="24"/>
              <w:szCs w:val="24"/>
            </w:rPr>
          </w:pPr>
          <w:r w:rsidRPr="005A2E8E">
            <w:rPr>
              <w:rFonts w:asciiTheme="minorHAnsi" w:hAnsiTheme="minorHAnsi"/>
              <w:color w:val="FF0000"/>
              <w:sz w:val="24"/>
              <w:szCs w:val="24"/>
            </w:rPr>
            <w:t xml:space="preserve">Number of Spaces Required </w:t>
          </w:r>
          <w:r w:rsidR="00383051">
            <w:rPr>
              <w:rFonts w:asciiTheme="minorHAnsi" w:hAnsiTheme="minorHAnsi"/>
              <w:color w:val="FF0000"/>
              <w:sz w:val="24"/>
              <w:szCs w:val="24"/>
            </w:rPr>
            <w:t xml:space="preserve">April </w:t>
          </w:r>
          <w:r w:rsidR="005A2E8E" w:rsidRPr="005A2E8E">
            <w:rPr>
              <w:rFonts w:asciiTheme="minorHAnsi" w:hAnsiTheme="minorHAnsi"/>
              <w:color w:val="FF0000"/>
              <w:sz w:val="24"/>
              <w:szCs w:val="24"/>
            </w:rPr>
            <w:t>22</w:t>
          </w:r>
          <w:r w:rsidR="00383051">
            <w:rPr>
              <w:rFonts w:asciiTheme="minorHAnsi" w:hAnsiTheme="minorHAnsi"/>
              <w:color w:val="FF0000"/>
              <w:sz w:val="24"/>
              <w:szCs w:val="24"/>
            </w:rPr>
            <w:t>, 2023</w:t>
          </w:r>
        </w:p>
      </w:sdtContent>
    </w:sdt>
    <w:p w14:paraId="6695F414" w14:textId="77777777" w:rsidR="00D20A11" w:rsidRDefault="00D20A11" w:rsidP="007F2A97">
      <w:pPr>
        <w:spacing w:before="4" w:line="336" w:lineRule="exact"/>
        <w:ind w:right="-900"/>
        <w:textAlignment w:val="baseline"/>
        <w:rPr>
          <w:rFonts w:asciiTheme="minorHAnsi" w:hAnsiTheme="minorHAnsi"/>
          <w:spacing w:val="-1"/>
          <w:sz w:val="24"/>
          <w:szCs w:val="24"/>
        </w:rPr>
      </w:pPr>
      <w:r>
        <w:rPr>
          <w:rFonts w:asciiTheme="minorHAnsi" w:hAnsiTheme="minorHAnsi"/>
          <w:spacing w:val="-2"/>
          <w:sz w:val="24"/>
          <w:szCs w:val="24"/>
        </w:rPr>
        <w:t xml:space="preserve">- </w:t>
      </w:r>
      <w:r w:rsidR="0023618D">
        <w:rPr>
          <w:rFonts w:asciiTheme="minorHAnsi" w:hAnsiTheme="minorHAnsi"/>
          <w:spacing w:val="-2"/>
          <w:sz w:val="24"/>
          <w:szCs w:val="24"/>
        </w:rPr>
        <w:t xml:space="preserve"> </w:t>
      </w:r>
      <w:r>
        <w:rPr>
          <w:rFonts w:asciiTheme="minorHAnsi" w:hAnsiTheme="minorHAnsi"/>
          <w:spacing w:val="-2"/>
          <w:sz w:val="24"/>
          <w:szCs w:val="24"/>
        </w:rPr>
        <w:t xml:space="preserve">Outdoor </w:t>
      </w:r>
      <w:r w:rsidRPr="007F58A1">
        <w:rPr>
          <w:rFonts w:asciiTheme="minorHAnsi" w:hAnsiTheme="minorHAnsi"/>
          <w:spacing w:val="-1"/>
          <w:sz w:val="24"/>
          <w:szCs w:val="24"/>
        </w:rPr>
        <w:t>Spaces</w:t>
      </w:r>
      <w:r w:rsidRPr="007F58A1">
        <w:rPr>
          <w:rFonts w:asciiTheme="minorHAnsi" w:hAnsiTheme="minorHAnsi"/>
          <w:spacing w:val="-6"/>
          <w:sz w:val="24"/>
          <w:szCs w:val="24"/>
        </w:rPr>
        <w:t xml:space="preserve"> </w:t>
      </w:r>
      <w:r w:rsidRPr="007F58A1">
        <w:rPr>
          <w:rFonts w:asciiTheme="minorHAnsi" w:hAnsiTheme="minorHAnsi"/>
          <w:sz w:val="24"/>
          <w:szCs w:val="24"/>
        </w:rPr>
        <w:t>Are</w:t>
      </w:r>
      <w:r w:rsidRPr="007F58A1">
        <w:rPr>
          <w:rFonts w:asciiTheme="minorHAnsi" w:hAnsiTheme="minorHAnsi"/>
          <w:spacing w:val="-6"/>
          <w:sz w:val="24"/>
          <w:szCs w:val="24"/>
        </w:rPr>
        <w:t xml:space="preserve"> </w:t>
      </w:r>
      <w:r w:rsidRPr="007F58A1">
        <w:rPr>
          <w:rFonts w:asciiTheme="minorHAnsi" w:hAnsiTheme="minorHAnsi"/>
          <w:sz w:val="24"/>
          <w:szCs w:val="24"/>
        </w:rPr>
        <w:t>10x10</w:t>
      </w:r>
      <w:r>
        <w:rPr>
          <w:rFonts w:asciiTheme="minorHAnsi" w:hAnsiTheme="minorHAnsi"/>
          <w:sz w:val="24"/>
          <w:szCs w:val="24"/>
        </w:rPr>
        <w:t>.</w:t>
      </w:r>
      <w:r w:rsidRPr="007F58A1">
        <w:rPr>
          <w:rFonts w:asciiTheme="minorHAnsi" w:hAnsiTheme="minorHAnsi"/>
          <w:spacing w:val="-6"/>
          <w:sz w:val="24"/>
          <w:szCs w:val="24"/>
        </w:rPr>
        <w:t xml:space="preserve"> </w:t>
      </w:r>
      <w:r w:rsidRPr="007F58A1">
        <w:rPr>
          <w:rFonts w:asciiTheme="minorHAnsi" w:hAnsiTheme="minorHAnsi"/>
          <w:spacing w:val="-1"/>
          <w:sz w:val="24"/>
          <w:szCs w:val="24"/>
        </w:rPr>
        <w:t>No</w:t>
      </w:r>
      <w:r w:rsidRPr="007F58A1">
        <w:rPr>
          <w:rFonts w:asciiTheme="minorHAnsi" w:hAnsiTheme="minorHAnsi"/>
          <w:spacing w:val="-7"/>
          <w:sz w:val="24"/>
          <w:szCs w:val="24"/>
        </w:rPr>
        <w:t xml:space="preserve"> </w:t>
      </w:r>
      <w:r w:rsidRPr="007F58A1">
        <w:rPr>
          <w:rFonts w:asciiTheme="minorHAnsi" w:hAnsiTheme="minorHAnsi"/>
          <w:spacing w:val="-1"/>
          <w:sz w:val="24"/>
          <w:szCs w:val="24"/>
        </w:rPr>
        <w:t>Tents</w:t>
      </w:r>
      <w:r>
        <w:rPr>
          <w:rFonts w:asciiTheme="minorHAnsi" w:hAnsiTheme="minorHAnsi"/>
          <w:spacing w:val="-1"/>
          <w:sz w:val="24"/>
          <w:szCs w:val="24"/>
        </w:rPr>
        <w:t>, Lights</w:t>
      </w:r>
      <w:r w:rsidR="00174883">
        <w:rPr>
          <w:rFonts w:asciiTheme="minorHAnsi" w:hAnsiTheme="minorHAnsi"/>
          <w:spacing w:val="-1"/>
          <w:sz w:val="24"/>
          <w:szCs w:val="24"/>
        </w:rPr>
        <w:t xml:space="preserve">, </w:t>
      </w:r>
      <w:r>
        <w:rPr>
          <w:rFonts w:asciiTheme="minorHAnsi" w:hAnsiTheme="minorHAnsi"/>
          <w:spacing w:val="-1"/>
          <w:sz w:val="24"/>
          <w:szCs w:val="24"/>
        </w:rPr>
        <w:t>Extension Cords</w:t>
      </w:r>
      <w:r w:rsidR="00174883">
        <w:rPr>
          <w:rFonts w:asciiTheme="minorHAnsi" w:hAnsiTheme="minorHAnsi"/>
          <w:spacing w:val="-1"/>
          <w:sz w:val="24"/>
          <w:szCs w:val="24"/>
        </w:rPr>
        <w:t xml:space="preserve"> or Tables</w:t>
      </w:r>
      <w:r w:rsidRPr="007F58A1">
        <w:rPr>
          <w:rFonts w:asciiTheme="minorHAnsi" w:hAnsiTheme="minorHAnsi"/>
          <w:spacing w:val="-5"/>
          <w:sz w:val="24"/>
          <w:szCs w:val="24"/>
        </w:rPr>
        <w:t xml:space="preserve"> Will Be </w:t>
      </w:r>
      <w:r w:rsidRPr="007F58A1">
        <w:rPr>
          <w:rFonts w:asciiTheme="minorHAnsi" w:hAnsiTheme="minorHAnsi"/>
          <w:spacing w:val="-1"/>
          <w:sz w:val="24"/>
          <w:szCs w:val="24"/>
        </w:rPr>
        <w:t>Supplied</w:t>
      </w:r>
      <w:r>
        <w:rPr>
          <w:rFonts w:asciiTheme="minorHAnsi" w:hAnsiTheme="minorHAnsi"/>
          <w:spacing w:val="-1"/>
          <w:sz w:val="24"/>
          <w:szCs w:val="24"/>
        </w:rPr>
        <w:t xml:space="preserve"> by GASOCF.</w:t>
      </w:r>
    </w:p>
    <w:p w14:paraId="21C17E88" w14:textId="77777777" w:rsidR="00093E9B" w:rsidRDefault="00D20A11" w:rsidP="007F2A97">
      <w:pPr>
        <w:spacing w:before="4" w:line="336" w:lineRule="exact"/>
        <w:ind w:right="-900"/>
        <w:textAlignment w:val="baseline"/>
        <w:rPr>
          <w:rFonts w:asciiTheme="minorHAnsi" w:hAnsiTheme="minorHAnsi"/>
          <w:spacing w:val="-1"/>
          <w:sz w:val="24"/>
          <w:szCs w:val="24"/>
        </w:rPr>
      </w:pPr>
      <w:r>
        <w:rPr>
          <w:rFonts w:asciiTheme="minorHAnsi" w:hAnsiTheme="minorHAnsi"/>
          <w:spacing w:val="-1"/>
          <w:sz w:val="24"/>
          <w:szCs w:val="24"/>
        </w:rPr>
        <w:t xml:space="preserve">- </w:t>
      </w:r>
      <w:r w:rsidR="0023618D">
        <w:rPr>
          <w:rFonts w:asciiTheme="minorHAnsi" w:hAnsiTheme="minorHAnsi"/>
          <w:spacing w:val="-1"/>
          <w:sz w:val="24"/>
          <w:szCs w:val="24"/>
        </w:rPr>
        <w:t xml:space="preserve"> </w:t>
      </w:r>
      <w:r>
        <w:rPr>
          <w:rFonts w:asciiTheme="minorHAnsi" w:hAnsiTheme="minorHAnsi"/>
          <w:spacing w:val="-1"/>
          <w:sz w:val="24"/>
          <w:szCs w:val="24"/>
        </w:rPr>
        <w:t>No vendor vehicle allowed inside of the event area. Vendor vehicle parking only in designated area and only</w:t>
      </w:r>
    </w:p>
    <w:p w14:paraId="171FE407" w14:textId="77777777" w:rsidR="00D20A11" w:rsidRPr="007F58A1" w:rsidRDefault="00D20A11" w:rsidP="007F2A97">
      <w:pPr>
        <w:spacing w:before="4" w:line="336" w:lineRule="exact"/>
        <w:ind w:left="270" w:right="-900" w:hanging="90"/>
        <w:textAlignment w:val="baseline"/>
        <w:rPr>
          <w:rFonts w:asciiTheme="minorHAnsi" w:hAnsiTheme="minorHAnsi"/>
          <w:spacing w:val="-1"/>
          <w:sz w:val="24"/>
          <w:szCs w:val="24"/>
        </w:rPr>
      </w:pPr>
      <w:r>
        <w:rPr>
          <w:rFonts w:asciiTheme="minorHAnsi" w:hAnsiTheme="minorHAnsi"/>
          <w:spacing w:val="-1"/>
          <w:sz w:val="24"/>
          <w:szCs w:val="24"/>
        </w:rPr>
        <w:t>with</w:t>
      </w:r>
      <w:r w:rsidR="00093E9B">
        <w:rPr>
          <w:rFonts w:asciiTheme="minorHAnsi" w:hAnsiTheme="minorHAnsi"/>
          <w:spacing w:val="-1"/>
          <w:sz w:val="24"/>
          <w:szCs w:val="24"/>
        </w:rPr>
        <w:t xml:space="preserve"> </w:t>
      </w:r>
      <w:r>
        <w:rPr>
          <w:rFonts w:asciiTheme="minorHAnsi" w:hAnsiTheme="minorHAnsi"/>
          <w:color w:val="000000"/>
          <w:sz w:val="24"/>
          <w:szCs w:val="24"/>
        </w:rPr>
        <w:t>Vendor Parking Permit provided herewith.</w:t>
      </w:r>
    </w:p>
    <w:p w14:paraId="3D7B91FF" w14:textId="77777777" w:rsidR="00D20A11" w:rsidRPr="00174883" w:rsidRDefault="00D20A11" w:rsidP="007F2A97">
      <w:pPr>
        <w:spacing w:before="4" w:line="336" w:lineRule="exact"/>
        <w:ind w:left="180" w:right="-540" w:hanging="180"/>
        <w:textAlignment w:val="baseline"/>
        <w:rPr>
          <w:rFonts w:asciiTheme="minorHAnsi" w:hAnsiTheme="minorHAnsi"/>
          <w:color w:val="000000"/>
          <w:sz w:val="24"/>
          <w:szCs w:val="24"/>
        </w:rPr>
      </w:pPr>
      <w:r w:rsidRPr="00174883">
        <w:rPr>
          <w:rFonts w:asciiTheme="minorHAnsi" w:hAnsiTheme="minorHAnsi"/>
          <w:color w:val="000000"/>
          <w:sz w:val="24"/>
          <w:szCs w:val="24"/>
        </w:rPr>
        <w:t xml:space="preserve">- </w:t>
      </w:r>
      <w:r w:rsidR="0023618D" w:rsidRPr="00174883">
        <w:rPr>
          <w:rFonts w:asciiTheme="minorHAnsi" w:hAnsiTheme="minorHAnsi"/>
          <w:color w:val="000000"/>
          <w:sz w:val="24"/>
          <w:szCs w:val="24"/>
        </w:rPr>
        <w:t xml:space="preserve"> </w:t>
      </w:r>
      <w:r w:rsidRPr="00174883">
        <w:rPr>
          <w:rFonts w:asciiTheme="minorHAnsi" w:hAnsiTheme="minorHAnsi"/>
          <w:color w:val="000000"/>
          <w:sz w:val="24"/>
          <w:szCs w:val="24"/>
        </w:rPr>
        <w:t>NO DUPLICATE FOOD VENDERS ALLOWED – MUST RECEIVE APPROVAL FROM EVENT MANAGER FOR ALL FOOD ITEMS SOLD.</w:t>
      </w:r>
    </w:p>
    <w:p w14:paraId="489CB8FB" w14:textId="39EC1EF8" w:rsidR="00D20A11" w:rsidRPr="007F2A97" w:rsidRDefault="00D20A11" w:rsidP="007F2A97">
      <w:pPr>
        <w:ind w:right="-907"/>
        <w:jc w:val="center"/>
        <w:rPr>
          <w:rFonts w:asciiTheme="minorHAnsi" w:hAnsiTheme="minorHAnsi"/>
          <w:b/>
          <w:spacing w:val="-1"/>
          <w:sz w:val="24"/>
          <w:szCs w:val="24"/>
          <w:u w:val="single"/>
        </w:rPr>
      </w:pPr>
      <w:r w:rsidRPr="007F2A97">
        <w:rPr>
          <w:rFonts w:asciiTheme="minorHAnsi" w:hAnsiTheme="minorHAnsi"/>
          <w:b/>
          <w:sz w:val="24"/>
          <w:szCs w:val="24"/>
          <w:u w:val="single"/>
        </w:rPr>
        <w:t xml:space="preserve">FEES </w:t>
      </w:r>
      <w:r w:rsidR="00E43BC6">
        <w:rPr>
          <w:rFonts w:asciiTheme="minorHAnsi" w:hAnsiTheme="minorHAnsi"/>
          <w:b/>
          <w:sz w:val="24"/>
          <w:szCs w:val="24"/>
          <w:u w:val="single"/>
        </w:rPr>
        <w:t xml:space="preserve">- NOTE: FEES </w:t>
      </w:r>
      <w:r w:rsidR="00A46FF5">
        <w:rPr>
          <w:rFonts w:asciiTheme="minorHAnsi" w:hAnsiTheme="minorHAnsi"/>
          <w:b/>
          <w:sz w:val="24"/>
          <w:szCs w:val="24"/>
          <w:u w:val="single"/>
        </w:rPr>
        <w:t xml:space="preserve">ARE APPLICABLE </w:t>
      </w:r>
      <w:r w:rsidR="00362FD7">
        <w:rPr>
          <w:rFonts w:asciiTheme="minorHAnsi" w:hAnsiTheme="minorHAnsi"/>
          <w:b/>
          <w:sz w:val="24"/>
          <w:szCs w:val="24"/>
          <w:u w:val="single"/>
        </w:rPr>
        <w:t>TO</w:t>
      </w:r>
      <w:r w:rsidR="00A46FF5">
        <w:rPr>
          <w:rFonts w:asciiTheme="minorHAnsi" w:hAnsiTheme="minorHAnsi"/>
          <w:b/>
          <w:sz w:val="24"/>
          <w:szCs w:val="24"/>
          <w:u w:val="single"/>
        </w:rPr>
        <w:t xml:space="preserve"> EACH </w:t>
      </w:r>
      <w:r w:rsidR="00362FD7">
        <w:rPr>
          <w:rFonts w:asciiTheme="minorHAnsi" w:hAnsiTheme="minorHAnsi"/>
          <w:b/>
          <w:sz w:val="24"/>
          <w:szCs w:val="24"/>
          <w:u w:val="single"/>
        </w:rPr>
        <w:t xml:space="preserve">10 X 10 </w:t>
      </w:r>
      <w:r w:rsidR="00A46FF5">
        <w:rPr>
          <w:rFonts w:asciiTheme="minorHAnsi" w:hAnsiTheme="minorHAnsi"/>
          <w:b/>
          <w:sz w:val="24"/>
          <w:szCs w:val="24"/>
          <w:u w:val="single"/>
        </w:rPr>
        <w:t xml:space="preserve">SPACE AND </w:t>
      </w:r>
      <w:r w:rsidR="00A46FF5" w:rsidRPr="001C59CE">
        <w:rPr>
          <w:rFonts w:asciiTheme="minorHAnsi" w:hAnsiTheme="minorHAnsi"/>
          <w:b/>
          <w:color w:val="FF0000"/>
          <w:sz w:val="24"/>
          <w:szCs w:val="24"/>
          <w:u w:val="single"/>
        </w:rPr>
        <w:t>EACH</w:t>
      </w:r>
      <w:r w:rsidR="00E43BC6" w:rsidRPr="001C59CE">
        <w:rPr>
          <w:rFonts w:asciiTheme="minorHAnsi" w:hAnsiTheme="minorHAnsi"/>
          <w:b/>
          <w:color w:val="FF0000"/>
          <w:sz w:val="24"/>
          <w:szCs w:val="24"/>
          <w:u w:val="single"/>
        </w:rPr>
        <w:t xml:space="preserve"> </w:t>
      </w:r>
      <w:r w:rsidR="00A46FF5" w:rsidRPr="001C59CE">
        <w:rPr>
          <w:rFonts w:asciiTheme="minorHAnsi" w:hAnsiTheme="minorHAnsi"/>
          <w:b/>
          <w:color w:val="FF0000"/>
          <w:sz w:val="24"/>
          <w:szCs w:val="24"/>
          <w:u w:val="single"/>
        </w:rPr>
        <w:t>EVENT</w:t>
      </w:r>
    </w:p>
    <w:p w14:paraId="3F714AC1" w14:textId="5816A9D9" w:rsidR="00D20A11" w:rsidRDefault="00D20A11" w:rsidP="00C466AF">
      <w:pPr>
        <w:tabs>
          <w:tab w:val="left" w:pos="9360"/>
          <w:tab w:val="left" w:pos="9900"/>
        </w:tabs>
        <w:ind w:left="-90" w:right="-900"/>
        <w:rPr>
          <w:rFonts w:ascii="Calibri"/>
          <w:spacing w:val="-1"/>
          <w:sz w:val="28"/>
          <w:szCs w:val="28"/>
        </w:rPr>
      </w:pPr>
      <w:r w:rsidRPr="00CC1155">
        <w:rPr>
          <w:rFonts w:ascii="Calibri"/>
          <w:spacing w:val="-1"/>
          <w:sz w:val="28"/>
          <w:szCs w:val="28"/>
        </w:rPr>
        <w:t>Corporate &amp; Food Vendors</w:t>
      </w:r>
      <w:r w:rsidR="00934E7C">
        <w:rPr>
          <w:rFonts w:ascii="Calibri"/>
          <w:spacing w:val="-1"/>
          <w:sz w:val="28"/>
          <w:szCs w:val="28"/>
        </w:rPr>
        <w:t xml:space="preserve">: </w:t>
      </w:r>
      <w:r w:rsidRPr="00CC1155">
        <w:rPr>
          <w:rFonts w:ascii="Calibri"/>
          <w:spacing w:val="-1"/>
          <w:sz w:val="28"/>
          <w:szCs w:val="28"/>
        </w:rPr>
        <w:t xml:space="preserve"> </w:t>
      </w:r>
      <w:r w:rsidR="00934E7C" w:rsidRPr="00CC1155">
        <w:rPr>
          <w:rFonts w:ascii="Calibri"/>
          <w:sz w:val="28"/>
          <w:szCs w:val="28"/>
        </w:rPr>
        <w:t>per</w:t>
      </w:r>
      <w:r w:rsidR="00934E7C" w:rsidRPr="00CC1155">
        <w:rPr>
          <w:rFonts w:ascii="Calibri"/>
          <w:spacing w:val="-1"/>
          <w:sz w:val="28"/>
          <w:szCs w:val="28"/>
        </w:rPr>
        <w:t xml:space="preserve"> 10x10</w:t>
      </w:r>
      <w:r w:rsidR="00934E7C" w:rsidRPr="00CC1155">
        <w:rPr>
          <w:rFonts w:ascii="Calibri"/>
          <w:sz w:val="28"/>
          <w:szCs w:val="28"/>
        </w:rPr>
        <w:t xml:space="preserve"> </w:t>
      </w:r>
      <w:r w:rsidR="00934E7C" w:rsidRPr="00CC1155">
        <w:rPr>
          <w:rFonts w:ascii="Calibri"/>
          <w:spacing w:val="-1"/>
          <w:sz w:val="28"/>
          <w:szCs w:val="28"/>
        </w:rPr>
        <w:t xml:space="preserve">space </w:t>
      </w:r>
      <w:r w:rsidRPr="00CC1155">
        <w:rPr>
          <w:rFonts w:ascii="Calibri"/>
          <w:spacing w:val="-1"/>
          <w:sz w:val="28"/>
          <w:szCs w:val="28"/>
        </w:rPr>
        <w:t>(includes electricity for lights</w:t>
      </w:r>
      <w:r>
        <w:rPr>
          <w:rFonts w:ascii="Calibri"/>
          <w:spacing w:val="-1"/>
          <w:sz w:val="28"/>
          <w:szCs w:val="28"/>
        </w:rPr>
        <w:t>)</w:t>
      </w:r>
      <w:r w:rsidRPr="00CC1155">
        <w:rPr>
          <w:rFonts w:ascii="Calibri"/>
          <w:spacing w:val="-1"/>
          <w:sz w:val="28"/>
          <w:szCs w:val="28"/>
        </w:rPr>
        <w:tab/>
        <w:t>$1</w:t>
      </w:r>
      <w:r w:rsidR="0090659C">
        <w:rPr>
          <w:rFonts w:ascii="Calibri"/>
          <w:spacing w:val="-1"/>
          <w:sz w:val="28"/>
          <w:szCs w:val="28"/>
        </w:rPr>
        <w:t>5</w:t>
      </w:r>
      <w:r w:rsidRPr="00CC1155">
        <w:rPr>
          <w:rFonts w:ascii="Calibri"/>
          <w:spacing w:val="-1"/>
          <w:sz w:val="28"/>
          <w:szCs w:val="28"/>
        </w:rPr>
        <w:t>0.00</w:t>
      </w:r>
    </w:p>
    <w:p w14:paraId="784D9238" w14:textId="18E115C8" w:rsidR="00D20A11" w:rsidRPr="00D20A11" w:rsidRDefault="00D20A11" w:rsidP="00C466AF">
      <w:pPr>
        <w:tabs>
          <w:tab w:val="left" w:pos="8640"/>
        </w:tabs>
        <w:ind w:left="-90" w:right="-907"/>
        <w:rPr>
          <w:spacing w:val="-1"/>
          <w:sz w:val="28"/>
          <w:szCs w:val="28"/>
        </w:rPr>
      </w:pPr>
      <w:r w:rsidRPr="00CC1155">
        <w:rPr>
          <w:rFonts w:ascii="Calibri"/>
          <w:sz w:val="28"/>
          <w:szCs w:val="28"/>
        </w:rPr>
        <w:t>Arts,</w:t>
      </w:r>
      <w:r w:rsidRPr="00CC1155">
        <w:rPr>
          <w:rFonts w:ascii="Calibri"/>
          <w:spacing w:val="-1"/>
          <w:sz w:val="28"/>
          <w:szCs w:val="28"/>
        </w:rPr>
        <w:t xml:space="preserve"> Crafts</w:t>
      </w:r>
      <w:r w:rsidRPr="00CC1155">
        <w:rPr>
          <w:rFonts w:ascii="Calibri"/>
          <w:spacing w:val="-2"/>
          <w:sz w:val="28"/>
          <w:szCs w:val="28"/>
        </w:rPr>
        <w:t xml:space="preserve"> </w:t>
      </w:r>
      <w:r w:rsidRPr="00CC1155">
        <w:rPr>
          <w:rFonts w:ascii="Calibri"/>
          <w:sz w:val="28"/>
          <w:szCs w:val="28"/>
        </w:rPr>
        <w:t>and</w:t>
      </w:r>
      <w:r w:rsidRPr="00CC1155">
        <w:rPr>
          <w:rFonts w:ascii="Calibri"/>
          <w:spacing w:val="-1"/>
          <w:sz w:val="28"/>
          <w:szCs w:val="28"/>
        </w:rPr>
        <w:t xml:space="preserve"> Small Business:</w:t>
      </w:r>
      <w:r w:rsidRPr="00CC1155">
        <w:rPr>
          <w:rFonts w:ascii="Calibri"/>
          <w:sz w:val="28"/>
          <w:szCs w:val="28"/>
        </w:rPr>
        <w:t xml:space="preserve"> </w:t>
      </w:r>
      <w:bookmarkStart w:id="0" w:name="_Hlk510431743"/>
      <w:r w:rsidRPr="00CC1155">
        <w:rPr>
          <w:rFonts w:ascii="Calibri"/>
          <w:sz w:val="28"/>
          <w:szCs w:val="28"/>
        </w:rPr>
        <w:t>per</w:t>
      </w:r>
      <w:r w:rsidRPr="00CC1155">
        <w:rPr>
          <w:rFonts w:ascii="Calibri"/>
          <w:spacing w:val="-1"/>
          <w:sz w:val="28"/>
          <w:szCs w:val="28"/>
        </w:rPr>
        <w:t xml:space="preserve"> 10x10</w:t>
      </w:r>
      <w:r w:rsidRPr="00CC1155">
        <w:rPr>
          <w:rFonts w:ascii="Calibri"/>
          <w:sz w:val="28"/>
          <w:szCs w:val="28"/>
        </w:rPr>
        <w:t xml:space="preserve"> </w:t>
      </w:r>
      <w:r w:rsidRPr="00CC1155">
        <w:rPr>
          <w:rFonts w:ascii="Calibri"/>
          <w:spacing w:val="-1"/>
          <w:sz w:val="28"/>
          <w:szCs w:val="28"/>
        </w:rPr>
        <w:t>space</w:t>
      </w:r>
      <w:bookmarkEnd w:id="0"/>
      <w:r w:rsidRPr="00CC1155">
        <w:rPr>
          <w:rFonts w:ascii="Calibri"/>
          <w:spacing w:val="-1"/>
          <w:sz w:val="28"/>
          <w:szCs w:val="28"/>
        </w:rPr>
        <w:t xml:space="preserve"> (includes electricity for lights)</w:t>
      </w:r>
      <w:r w:rsidRPr="00CC1155">
        <w:rPr>
          <w:rFonts w:ascii="Calibri"/>
          <w:spacing w:val="-1"/>
          <w:sz w:val="28"/>
          <w:szCs w:val="28"/>
        </w:rPr>
        <w:tab/>
      </w:r>
      <w:proofErr w:type="gramStart"/>
      <w:r w:rsidRPr="00CC1155">
        <w:rPr>
          <w:rFonts w:ascii="Calibri"/>
          <w:spacing w:val="-1"/>
          <w:sz w:val="28"/>
          <w:szCs w:val="28"/>
        </w:rPr>
        <w:t>$</w:t>
      </w:r>
      <w:r w:rsidR="001C59CE">
        <w:rPr>
          <w:rFonts w:ascii="Calibri"/>
          <w:spacing w:val="-1"/>
          <w:sz w:val="28"/>
          <w:szCs w:val="28"/>
        </w:rPr>
        <w:t xml:space="preserve">  </w:t>
      </w:r>
      <w:r w:rsidR="0090659C">
        <w:rPr>
          <w:rFonts w:ascii="Calibri"/>
          <w:spacing w:val="-1"/>
          <w:sz w:val="28"/>
          <w:szCs w:val="28"/>
        </w:rPr>
        <w:t>75</w:t>
      </w:r>
      <w:r w:rsidRPr="00CC1155">
        <w:rPr>
          <w:rFonts w:ascii="Calibri"/>
          <w:spacing w:val="-1"/>
          <w:sz w:val="28"/>
          <w:szCs w:val="28"/>
        </w:rPr>
        <w:t>.00</w:t>
      </w:r>
      <w:proofErr w:type="gramEnd"/>
    </w:p>
    <w:p w14:paraId="52EF72D1" w14:textId="77777777" w:rsidR="00D20A11" w:rsidRPr="00CC1155" w:rsidRDefault="00D20A11" w:rsidP="00206DB9">
      <w:pPr>
        <w:spacing w:before="120" w:after="120"/>
        <w:ind w:right="-907"/>
        <w:rPr>
          <w:sz w:val="24"/>
          <w:szCs w:val="24"/>
        </w:rPr>
      </w:pPr>
      <w:r w:rsidRPr="00CC1155">
        <w:rPr>
          <w:rFonts w:ascii="Calibri"/>
          <w:spacing w:val="-1"/>
          <w:sz w:val="24"/>
          <w:szCs w:val="24"/>
        </w:rPr>
        <w:t xml:space="preserve">*Generators or other uses of electricity may </w:t>
      </w:r>
      <w:r w:rsidRPr="00CC1155">
        <w:rPr>
          <w:rFonts w:ascii="Calibri"/>
          <w:sz w:val="24"/>
          <w:szCs w:val="24"/>
        </w:rPr>
        <w:t xml:space="preserve">be </w:t>
      </w:r>
      <w:r w:rsidRPr="00CC1155">
        <w:rPr>
          <w:rFonts w:ascii="Calibri"/>
          <w:spacing w:val="-1"/>
          <w:sz w:val="24"/>
          <w:szCs w:val="24"/>
        </w:rPr>
        <w:t>allowed, upon</w:t>
      </w:r>
      <w:r w:rsidRPr="00CC1155">
        <w:rPr>
          <w:rFonts w:ascii="Calibri"/>
          <w:sz w:val="24"/>
          <w:szCs w:val="24"/>
        </w:rPr>
        <w:t xml:space="preserve"> </w:t>
      </w:r>
      <w:r w:rsidRPr="00CC1155">
        <w:rPr>
          <w:rFonts w:ascii="Calibri"/>
          <w:spacing w:val="-1"/>
          <w:sz w:val="24"/>
          <w:szCs w:val="24"/>
        </w:rPr>
        <w:t>approval</w:t>
      </w:r>
      <w:r w:rsidRPr="00CC1155">
        <w:rPr>
          <w:rFonts w:ascii="Calibri"/>
          <w:sz w:val="24"/>
          <w:szCs w:val="24"/>
        </w:rPr>
        <w:t xml:space="preserve"> by</w:t>
      </w:r>
      <w:r w:rsidRPr="00CC1155">
        <w:rPr>
          <w:rFonts w:ascii="Calibri"/>
          <w:spacing w:val="-1"/>
          <w:sz w:val="24"/>
          <w:szCs w:val="24"/>
        </w:rPr>
        <w:t xml:space="preserve"> </w:t>
      </w:r>
      <w:r>
        <w:rPr>
          <w:rFonts w:ascii="Calibri"/>
          <w:spacing w:val="-1"/>
          <w:sz w:val="24"/>
          <w:szCs w:val="24"/>
        </w:rPr>
        <w:t>GASOCF</w:t>
      </w:r>
      <w:r w:rsidRPr="00CC1155">
        <w:rPr>
          <w:rFonts w:ascii="Calibri"/>
          <w:sz w:val="24"/>
          <w:szCs w:val="24"/>
        </w:rPr>
        <w:t xml:space="preserve"> </w:t>
      </w:r>
      <w:r w:rsidRPr="00CC1155">
        <w:rPr>
          <w:rFonts w:ascii="Calibri"/>
          <w:spacing w:val="-1"/>
          <w:sz w:val="24"/>
          <w:szCs w:val="24"/>
        </w:rPr>
        <w:t>BEFORE</w:t>
      </w:r>
      <w:r w:rsidRPr="00CC1155">
        <w:rPr>
          <w:rFonts w:ascii="Calibri"/>
          <w:spacing w:val="1"/>
          <w:sz w:val="24"/>
          <w:szCs w:val="24"/>
        </w:rPr>
        <w:t xml:space="preserve"> </w:t>
      </w:r>
      <w:r w:rsidRPr="00CC1155">
        <w:rPr>
          <w:rFonts w:ascii="Calibri"/>
          <w:spacing w:val="-1"/>
          <w:sz w:val="24"/>
          <w:szCs w:val="24"/>
        </w:rPr>
        <w:t>event</w:t>
      </w:r>
      <w:r w:rsidRPr="00CC1155">
        <w:rPr>
          <w:rFonts w:ascii="Calibri"/>
          <w:sz w:val="24"/>
          <w:szCs w:val="24"/>
        </w:rPr>
        <w:t xml:space="preserve"> </w:t>
      </w:r>
      <w:r w:rsidRPr="00CC1155">
        <w:rPr>
          <w:rFonts w:ascii="Calibri"/>
          <w:spacing w:val="-1"/>
          <w:sz w:val="24"/>
          <w:szCs w:val="24"/>
        </w:rPr>
        <w:t>date.</w:t>
      </w:r>
    </w:p>
    <w:p w14:paraId="6C999FE4" w14:textId="6BDF5333" w:rsidR="00704AD9" w:rsidRPr="00C466AF" w:rsidRDefault="00000000" w:rsidP="00C466AF">
      <w:pPr>
        <w:keepNext/>
        <w:keepLines/>
        <w:tabs>
          <w:tab w:val="left" w:pos="1260"/>
          <w:tab w:val="left" w:pos="3420"/>
          <w:tab w:val="left" w:pos="5580"/>
          <w:tab w:val="left" w:pos="7560"/>
          <w:tab w:val="left" w:pos="8280"/>
        </w:tabs>
        <w:spacing w:before="60"/>
        <w:ind w:right="-900"/>
        <w:outlineLvl w:val="3"/>
        <w:rPr>
          <w:rFonts w:asciiTheme="majorHAnsi" w:eastAsiaTheme="majorEastAsia" w:hAnsiTheme="majorHAnsi" w:cstheme="majorBidi"/>
          <w:b/>
          <w:i/>
          <w:iCs/>
          <w:color w:val="365F91" w:themeColor="accent1" w:themeShade="BF"/>
          <w:sz w:val="24"/>
          <w:szCs w:val="24"/>
        </w:rPr>
      </w:pPr>
      <w:sdt>
        <w:sdtPr>
          <w:rPr>
            <w:rFonts w:asciiTheme="majorHAnsi" w:eastAsiaTheme="majorEastAsia" w:hAnsiTheme="majorHAnsi" w:cstheme="majorBidi"/>
            <w:b/>
            <w:i/>
            <w:iCs/>
            <w:color w:val="365F91" w:themeColor="accent1" w:themeShade="BF"/>
            <w:sz w:val="24"/>
            <w:szCs w:val="24"/>
          </w:rPr>
          <w:id w:val="-1885484225"/>
          <w14:checkbox>
            <w14:checked w14:val="0"/>
            <w14:checkedState w14:val="2612" w14:font="MS Gothic"/>
            <w14:uncheckedState w14:val="2610" w14:font="MS Gothic"/>
          </w14:checkbox>
        </w:sdtPr>
        <w:sdtContent>
          <w:r w:rsidR="005A2E8E">
            <w:rPr>
              <w:rFonts w:ascii="MS Gothic" w:eastAsia="MS Gothic" w:hAnsi="MS Gothic" w:cstheme="majorBidi" w:hint="eastAsia"/>
              <w:b/>
              <w:i/>
              <w:iCs/>
              <w:color w:val="365F91" w:themeColor="accent1" w:themeShade="BF"/>
              <w:sz w:val="24"/>
              <w:szCs w:val="24"/>
            </w:rPr>
            <w:t>☐</w:t>
          </w:r>
        </w:sdtContent>
      </w:sdt>
      <w:r w:rsidR="00704AD9" w:rsidRPr="00704AD9">
        <w:rPr>
          <w:rFonts w:asciiTheme="majorHAnsi" w:eastAsiaTheme="majorEastAsia" w:hAnsiTheme="majorHAnsi" w:cstheme="majorBidi"/>
          <w:b/>
          <w:i/>
          <w:iCs/>
          <w:color w:val="365F91" w:themeColor="accent1" w:themeShade="BF"/>
          <w:sz w:val="24"/>
          <w:szCs w:val="24"/>
        </w:rPr>
        <w:tab/>
      </w:r>
      <w:r w:rsidR="00383051">
        <w:rPr>
          <w:rFonts w:asciiTheme="majorHAnsi" w:eastAsiaTheme="majorEastAsia" w:hAnsiTheme="majorHAnsi" w:cstheme="majorBidi"/>
          <w:b/>
          <w:i/>
          <w:iCs/>
          <w:color w:val="365F91" w:themeColor="accent1" w:themeShade="BF"/>
          <w:sz w:val="24"/>
          <w:szCs w:val="24"/>
        </w:rPr>
        <w:t>SPRINGTO</w:t>
      </w:r>
      <w:r w:rsidR="00704AD9" w:rsidRPr="00704AD9">
        <w:rPr>
          <w:rFonts w:asciiTheme="majorHAnsi" w:eastAsiaTheme="majorEastAsia" w:hAnsiTheme="majorHAnsi" w:cstheme="majorBidi"/>
          <w:b/>
          <w:i/>
          <w:iCs/>
          <w:color w:val="365F91" w:themeColor="accent1" w:themeShade="BF"/>
          <w:sz w:val="24"/>
          <w:szCs w:val="24"/>
        </w:rPr>
        <w:t>BERFES</w:t>
      </w:r>
      <w:r w:rsidR="00383051">
        <w:rPr>
          <w:rFonts w:asciiTheme="majorHAnsi" w:eastAsiaTheme="majorEastAsia" w:hAnsiTheme="majorHAnsi" w:cstheme="majorBidi"/>
          <w:b/>
          <w:i/>
          <w:iCs/>
          <w:color w:val="365F91" w:themeColor="accent1" w:themeShade="BF"/>
          <w:sz w:val="24"/>
          <w:szCs w:val="24"/>
        </w:rPr>
        <w:t>T</w:t>
      </w:r>
      <w:r w:rsidR="00704AD9" w:rsidRPr="00704AD9">
        <w:rPr>
          <w:rFonts w:asciiTheme="majorHAnsi" w:eastAsiaTheme="majorEastAsia" w:hAnsiTheme="majorHAnsi" w:cstheme="majorBidi"/>
          <w:b/>
          <w:i/>
          <w:iCs/>
          <w:color w:val="365F91" w:themeColor="accent1" w:themeShade="BF"/>
          <w:sz w:val="24"/>
          <w:szCs w:val="24"/>
        </w:rPr>
        <w:tab/>
      </w:r>
      <w:r w:rsidR="00383051">
        <w:rPr>
          <w:rFonts w:asciiTheme="majorHAnsi" w:eastAsiaTheme="majorEastAsia" w:hAnsiTheme="majorHAnsi" w:cstheme="majorBidi"/>
          <w:b/>
          <w:i/>
          <w:iCs/>
          <w:color w:val="365F91" w:themeColor="accent1" w:themeShade="BF"/>
          <w:sz w:val="24"/>
          <w:szCs w:val="24"/>
        </w:rPr>
        <w:t>April 22</w:t>
      </w:r>
      <w:r w:rsidR="00704AD9" w:rsidRPr="00704AD9">
        <w:rPr>
          <w:rFonts w:asciiTheme="majorHAnsi" w:eastAsiaTheme="majorEastAsia" w:hAnsiTheme="majorHAnsi" w:cstheme="majorBidi"/>
          <w:b/>
          <w:i/>
          <w:iCs/>
          <w:color w:val="365F91" w:themeColor="accent1" w:themeShade="BF"/>
          <w:sz w:val="24"/>
          <w:szCs w:val="24"/>
        </w:rPr>
        <w:t xml:space="preserve">, </w:t>
      </w:r>
      <w:proofErr w:type="gramStart"/>
      <w:r w:rsidR="00704AD9" w:rsidRPr="00704AD9">
        <w:rPr>
          <w:rFonts w:asciiTheme="majorHAnsi" w:eastAsiaTheme="majorEastAsia" w:hAnsiTheme="majorHAnsi" w:cstheme="majorBidi"/>
          <w:b/>
          <w:i/>
          <w:iCs/>
          <w:color w:val="365F91" w:themeColor="accent1" w:themeShade="BF"/>
          <w:sz w:val="24"/>
          <w:szCs w:val="24"/>
        </w:rPr>
        <w:t>20</w:t>
      </w:r>
      <w:r w:rsidR="00C91A96">
        <w:rPr>
          <w:rFonts w:asciiTheme="majorHAnsi" w:eastAsiaTheme="majorEastAsia" w:hAnsiTheme="majorHAnsi" w:cstheme="majorBidi"/>
          <w:b/>
          <w:i/>
          <w:iCs/>
          <w:color w:val="365F91" w:themeColor="accent1" w:themeShade="BF"/>
          <w:sz w:val="24"/>
          <w:szCs w:val="24"/>
        </w:rPr>
        <w:t>2</w:t>
      </w:r>
      <w:r w:rsidR="00383051">
        <w:rPr>
          <w:rFonts w:asciiTheme="majorHAnsi" w:eastAsiaTheme="majorEastAsia" w:hAnsiTheme="majorHAnsi" w:cstheme="majorBidi"/>
          <w:b/>
          <w:i/>
          <w:iCs/>
          <w:color w:val="365F91" w:themeColor="accent1" w:themeShade="BF"/>
          <w:sz w:val="24"/>
          <w:szCs w:val="24"/>
        </w:rPr>
        <w:t>3</w:t>
      </w:r>
      <w:r w:rsidR="00503B66">
        <w:rPr>
          <w:rFonts w:asciiTheme="majorHAnsi" w:eastAsiaTheme="majorEastAsia" w:hAnsiTheme="majorHAnsi" w:cstheme="majorBidi"/>
          <w:b/>
          <w:i/>
          <w:iCs/>
          <w:color w:val="365F91" w:themeColor="accent1" w:themeShade="BF"/>
          <w:sz w:val="24"/>
          <w:szCs w:val="24"/>
        </w:rPr>
        <w:t xml:space="preserve">  </w:t>
      </w:r>
      <w:r w:rsidR="00704AD9" w:rsidRPr="00704AD9">
        <w:rPr>
          <w:rFonts w:asciiTheme="majorHAnsi" w:eastAsiaTheme="majorEastAsia" w:hAnsiTheme="majorHAnsi" w:cstheme="majorBidi"/>
          <w:b/>
          <w:i/>
          <w:iCs/>
          <w:color w:val="365F91" w:themeColor="accent1" w:themeShade="BF"/>
          <w:sz w:val="24"/>
          <w:szCs w:val="24"/>
        </w:rPr>
        <w:t>12</w:t>
      </w:r>
      <w:proofErr w:type="gramEnd"/>
      <w:r w:rsidR="00704AD9" w:rsidRPr="00704AD9">
        <w:rPr>
          <w:rFonts w:asciiTheme="majorHAnsi" w:eastAsiaTheme="majorEastAsia" w:hAnsiTheme="majorHAnsi" w:cstheme="majorBidi"/>
          <w:b/>
          <w:i/>
          <w:iCs/>
          <w:color w:val="365F91" w:themeColor="accent1" w:themeShade="BF"/>
          <w:sz w:val="24"/>
          <w:szCs w:val="24"/>
        </w:rPr>
        <w:t>:00 P.M. – 10:00 P.M.</w:t>
      </w:r>
      <w:r w:rsidR="00503B66">
        <w:rPr>
          <w:rFonts w:asciiTheme="majorHAnsi" w:eastAsiaTheme="majorEastAsia" w:hAnsiTheme="majorHAnsi" w:cstheme="majorBidi"/>
          <w:b/>
          <w:i/>
          <w:iCs/>
          <w:color w:val="365F91" w:themeColor="accent1" w:themeShade="BF"/>
          <w:sz w:val="24"/>
          <w:szCs w:val="24"/>
        </w:rPr>
        <w:t xml:space="preserve"> </w:t>
      </w:r>
      <w:r w:rsidR="00704AD9" w:rsidRPr="00704AD9">
        <w:rPr>
          <w:rFonts w:asciiTheme="majorHAnsi" w:eastAsiaTheme="majorEastAsia" w:hAnsiTheme="majorHAnsi" w:cstheme="majorBidi"/>
          <w:b/>
          <w:i/>
          <w:iCs/>
          <w:color w:val="365F91" w:themeColor="accent1" w:themeShade="BF"/>
          <w:sz w:val="24"/>
          <w:szCs w:val="24"/>
        </w:rPr>
        <w:tab/>
        <w:t>LOAD IN 11:00 AM</w:t>
      </w:r>
    </w:p>
    <w:sdt>
      <w:sdtPr>
        <w:rPr>
          <w:rFonts w:asciiTheme="minorHAnsi" w:eastAsia="Calibri" w:hAnsiTheme="minorHAnsi" w:cs="Calibri"/>
          <w:spacing w:val="-1"/>
          <w:sz w:val="24"/>
          <w:szCs w:val="24"/>
        </w:rPr>
        <w:id w:val="-1934050404"/>
        <w:placeholder>
          <w:docPart w:val="DefaultPlaceholder_-1854013440"/>
        </w:placeholder>
      </w:sdtPr>
      <w:sdtEndPr>
        <w:rPr>
          <w:rFonts w:eastAsia="Times New Roman" w:cs="Arial"/>
          <w:spacing w:val="0"/>
        </w:rPr>
      </w:sdtEndPr>
      <w:sdtContent>
        <w:p w14:paraId="2D848001" w14:textId="64781950" w:rsidR="00206DB9" w:rsidRPr="003838AD" w:rsidRDefault="005A2E8E" w:rsidP="003838AD">
          <w:pPr>
            <w:tabs>
              <w:tab w:val="left" w:pos="4013"/>
              <w:tab w:val="left" w:pos="9389"/>
            </w:tabs>
            <w:spacing w:before="240"/>
            <w:ind w:right="-907"/>
            <w:rPr>
              <w:rFonts w:asciiTheme="minorHAnsi" w:eastAsia="Calibri" w:hAnsiTheme="minorHAnsi" w:cs="Calibri"/>
              <w:b/>
              <w:color w:val="FF0000"/>
              <w:spacing w:val="-1"/>
              <w:sz w:val="24"/>
              <w:szCs w:val="24"/>
              <w:u w:val="single"/>
            </w:rPr>
          </w:pPr>
          <w:r w:rsidRPr="003838AD">
            <w:rPr>
              <w:rFonts w:asciiTheme="minorHAnsi" w:eastAsia="Calibri" w:hAnsiTheme="minorHAnsi" w:cs="Calibri"/>
              <w:b/>
              <w:color w:val="FF0000"/>
              <w:sz w:val="22"/>
              <w:szCs w:val="22"/>
              <w:u w:val="single"/>
            </w:rPr>
            <w:t>DESCRIBE</w:t>
          </w:r>
          <w:r w:rsidRPr="003838AD">
            <w:rPr>
              <w:rFonts w:asciiTheme="minorHAnsi" w:eastAsia="Calibri" w:hAnsiTheme="minorHAnsi" w:cs="Calibri"/>
              <w:b/>
              <w:color w:val="FF0000"/>
              <w:spacing w:val="-1"/>
              <w:sz w:val="22"/>
              <w:szCs w:val="22"/>
              <w:u w:val="single"/>
            </w:rPr>
            <w:t xml:space="preserve"> SPACE SET‐UP AND ITEMS TO BE SOLD (PAST EVENT</w:t>
          </w:r>
          <w:r w:rsidRPr="003838AD">
            <w:rPr>
              <w:rFonts w:asciiTheme="minorHAnsi" w:eastAsia="Calibri" w:hAnsiTheme="minorHAnsi" w:cs="Calibri"/>
              <w:b/>
              <w:color w:val="FF0000"/>
              <w:sz w:val="22"/>
              <w:szCs w:val="22"/>
              <w:u w:val="single"/>
            </w:rPr>
            <w:t xml:space="preserve"> </w:t>
          </w:r>
          <w:r w:rsidRPr="003838AD">
            <w:rPr>
              <w:rFonts w:asciiTheme="minorHAnsi" w:eastAsia="Calibri" w:hAnsiTheme="minorHAnsi" w:cs="Calibri"/>
              <w:b/>
              <w:color w:val="FF0000"/>
              <w:spacing w:val="-1"/>
              <w:sz w:val="22"/>
              <w:szCs w:val="22"/>
              <w:u w:val="single"/>
            </w:rPr>
            <w:t>PHOTOS</w:t>
          </w:r>
          <w:r w:rsidRPr="003838AD">
            <w:rPr>
              <w:rFonts w:asciiTheme="minorHAnsi" w:eastAsia="Calibri" w:hAnsiTheme="minorHAnsi" w:cs="Calibri"/>
              <w:b/>
              <w:color w:val="FF0000"/>
              <w:sz w:val="22"/>
              <w:szCs w:val="22"/>
              <w:u w:val="single"/>
            </w:rPr>
            <w:t xml:space="preserve"> MAY BE</w:t>
          </w:r>
          <w:r w:rsidRPr="003838AD">
            <w:rPr>
              <w:rFonts w:asciiTheme="minorHAnsi" w:eastAsia="Calibri" w:hAnsiTheme="minorHAnsi" w:cs="Calibri"/>
              <w:b/>
              <w:color w:val="FF0000"/>
              <w:spacing w:val="-1"/>
              <w:sz w:val="22"/>
              <w:szCs w:val="22"/>
              <w:u w:val="single"/>
            </w:rPr>
            <w:t xml:space="preserve"> INCLUDED):</w:t>
          </w:r>
        </w:p>
      </w:sdtContent>
    </w:sdt>
    <w:p w14:paraId="4F2F84FF" w14:textId="0A0B6CFD" w:rsidR="00D20A11" w:rsidRPr="00D720BD" w:rsidRDefault="00D20A11" w:rsidP="007F2A97">
      <w:pPr>
        <w:spacing w:before="120"/>
        <w:ind w:right="-900"/>
        <w:rPr>
          <w:rFonts w:asciiTheme="minorHAnsi" w:hAnsiTheme="minorHAnsi"/>
          <w:spacing w:val="-1"/>
          <w:sz w:val="24"/>
          <w:szCs w:val="24"/>
        </w:rPr>
      </w:pPr>
      <w:r w:rsidRPr="005A2E8E">
        <w:rPr>
          <w:rFonts w:asciiTheme="minorHAnsi" w:hAnsiTheme="minorHAnsi"/>
          <w:color w:val="FF0000"/>
          <w:spacing w:val="-1"/>
          <w:sz w:val="24"/>
          <w:szCs w:val="24"/>
        </w:rPr>
        <w:t xml:space="preserve">I will </w:t>
      </w:r>
      <w:r w:rsidRPr="005A2E8E">
        <w:rPr>
          <w:rFonts w:asciiTheme="minorHAnsi" w:hAnsiTheme="minorHAnsi"/>
          <w:color w:val="FF0000"/>
          <w:sz w:val="24"/>
          <w:szCs w:val="24"/>
        </w:rPr>
        <w:t xml:space="preserve">be </w:t>
      </w:r>
      <w:r w:rsidRPr="005A2E8E">
        <w:rPr>
          <w:rFonts w:asciiTheme="minorHAnsi" w:hAnsiTheme="minorHAnsi"/>
          <w:color w:val="FF0000"/>
          <w:spacing w:val="-1"/>
          <w:sz w:val="24"/>
          <w:szCs w:val="24"/>
        </w:rPr>
        <w:t>plugging</w:t>
      </w:r>
      <w:r w:rsidRPr="005A2E8E">
        <w:rPr>
          <w:rFonts w:asciiTheme="minorHAnsi" w:hAnsiTheme="minorHAnsi"/>
          <w:color w:val="FF0000"/>
          <w:sz w:val="24"/>
          <w:szCs w:val="24"/>
        </w:rPr>
        <w:t xml:space="preserve"> </w:t>
      </w:r>
      <w:r w:rsidRPr="005A2E8E">
        <w:rPr>
          <w:rFonts w:asciiTheme="minorHAnsi" w:hAnsiTheme="minorHAnsi"/>
          <w:color w:val="FF0000"/>
          <w:spacing w:val="-1"/>
          <w:sz w:val="24"/>
          <w:szCs w:val="24"/>
        </w:rPr>
        <w:t>in</w:t>
      </w:r>
      <w:r w:rsidRPr="005A2E8E">
        <w:rPr>
          <w:rFonts w:asciiTheme="minorHAnsi" w:hAnsiTheme="minorHAnsi"/>
          <w:color w:val="FF0000"/>
          <w:sz w:val="24"/>
          <w:szCs w:val="24"/>
        </w:rPr>
        <w:t xml:space="preserve"> </w:t>
      </w:r>
      <w:r w:rsidRPr="005A2E8E">
        <w:rPr>
          <w:rFonts w:asciiTheme="minorHAnsi" w:hAnsiTheme="minorHAnsi"/>
          <w:color w:val="FF0000"/>
          <w:spacing w:val="-1"/>
          <w:sz w:val="24"/>
          <w:szCs w:val="24"/>
        </w:rPr>
        <w:t>lights for my</w:t>
      </w:r>
      <w:r w:rsidRPr="005A2E8E">
        <w:rPr>
          <w:rFonts w:asciiTheme="minorHAnsi" w:hAnsiTheme="minorHAnsi"/>
          <w:color w:val="FF0000"/>
          <w:sz w:val="24"/>
          <w:szCs w:val="24"/>
        </w:rPr>
        <w:t xml:space="preserve"> </w:t>
      </w:r>
      <w:r w:rsidRPr="005A2E8E">
        <w:rPr>
          <w:rFonts w:asciiTheme="minorHAnsi" w:hAnsiTheme="minorHAnsi"/>
          <w:color w:val="FF0000"/>
          <w:spacing w:val="-1"/>
          <w:sz w:val="24"/>
          <w:szCs w:val="24"/>
        </w:rPr>
        <w:t>Booth</w:t>
      </w:r>
      <w:r w:rsidRPr="00D720BD">
        <w:rPr>
          <w:rFonts w:asciiTheme="minorHAnsi" w:hAnsiTheme="minorHAnsi"/>
          <w:spacing w:val="-1"/>
          <w:sz w:val="24"/>
          <w:szCs w:val="24"/>
        </w:rPr>
        <w:t xml:space="preserve">.  </w:t>
      </w:r>
      <w:r w:rsidRPr="003838AD">
        <w:rPr>
          <w:rFonts w:asciiTheme="minorHAnsi" w:hAnsiTheme="minorHAnsi"/>
          <w:color w:val="FF0000"/>
          <w:spacing w:val="-1"/>
          <w:sz w:val="24"/>
          <w:szCs w:val="24"/>
        </w:rPr>
        <w:t xml:space="preserve">Yes </w:t>
      </w:r>
      <w:sdt>
        <w:sdtPr>
          <w:rPr>
            <w:rFonts w:asciiTheme="minorHAnsi" w:hAnsiTheme="minorHAnsi"/>
            <w:color w:val="FF0000"/>
            <w:spacing w:val="-1"/>
            <w:sz w:val="24"/>
            <w:szCs w:val="24"/>
          </w:rPr>
          <w:id w:val="904183527"/>
          <w14:checkbox>
            <w14:checked w14:val="0"/>
            <w14:checkedState w14:val="2612" w14:font="MS Gothic"/>
            <w14:uncheckedState w14:val="2610" w14:font="MS Gothic"/>
          </w14:checkbox>
        </w:sdtPr>
        <w:sdtContent>
          <w:r w:rsidR="005A2E8E" w:rsidRPr="003838AD">
            <w:rPr>
              <w:rFonts w:ascii="MS Gothic" w:eastAsia="MS Gothic" w:hAnsi="MS Gothic" w:hint="eastAsia"/>
              <w:color w:val="FF0000"/>
              <w:spacing w:val="-1"/>
              <w:sz w:val="24"/>
              <w:szCs w:val="24"/>
            </w:rPr>
            <w:t>☐</w:t>
          </w:r>
        </w:sdtContent>
      </w:sdt>
      <w:r w:rsidR="001C59CE" w:rsidRPr="003838AD">
        <w:rPr>
          <w:rFonts w:asciiTheme="minorHAnsi" w:hAnsiTheme="minorHAnsi"/>
          <w:color w:val="FF0000"/>
          <w:spacing w:val="-1"/>
          <w:sz w:val="24"/>
          <w:szCs w:val="24"/>
        </w:rPr>
        <w:t xml:space="preserve">  </w:t>
      </w:r>
      <w:r w:rsidR="005A2E8E" w:rsidRPr="003838AD">
        <w:rPr>
          <w:rFonts w:asciiTheme="minorHAnsi" w:hAnsiTheme="minorHAnsi"/>
          <w:color w:val="FF0000"/>
          <w:spacing w:val="-1"/>
          <w:sz w:val="24"/>
          <w:szCs w:val="24"/>
        </w:rPr>
        <w:t xml:space="preserve">  </w:t>
      </w:r>
      <w:r w:rsidR="001C59CE" w:rsidRPr="003838AD">
        <w:rPr>
          <w:rFonts w:asciiTheme="minorHAnsi" w:hAnsiTheme="minorHAnsi"/>
          <w:color w:val="FF0000"/>
          <w:spacing w:val="-1"/>
          <w:sz w:val="24"/>
          <w:szCs w:val="24"/>
        </w:rPr>
        <w:t xml:space="preserve">No </w:t>
      </w:r>
      <w:sdt>
        <w:sdtPr>
          <w:rPr>
            <w:rFonts w:asciiTheme="minorHAnsi" w:hAnsiTheme="minorHAnsi"/>
            <w:spacing w:val="-1"/>
            <w:sz w:val="24"/>
            <w:szCs w:val="24"/>
          </w:rPr>
          <w:id w:val="-436593668"/>
          <w14:checkbox>
            <w14:checked w14:val="0"/>
            <w14:checkedState w14:val="2612" w14:font="MS Gothic"/>
            <w14:uncheckedState w14:val="2610" w14:font="MS Gothic"/>
          </w14:checkbox>
        </w:sdtPr>
        <w:sdtContent>
          <w:r w:rsidR="005A2E8E">
            <w:rPr>
              <w:rFonts w:ascii="MS Gothic" w:eastAsia="MS Gothic" w:hAnsi="MS Gothic" w:hint="eastAsia"/>
              <w:spacing w:val="-1"/>
              <w:sz w:val="24"/>
              <w:szCs w:val="24"/>
            </w:rPr>
            <w:t>☐</w:t>
          </w:r>
        </w:sdtContent>
      </w:sdt>
    </w:p>
    <w:p w14:paraId="6D0E1448" w14:textId="6C3AC83C" w:rsidR="00D20A11" w:rsidRDefault="00D20A11" w:rsidP="007F2A97">
      <w:pPr>
        <w:spacing w:before="120" w:line="260" w:lineRule="exact"/>
        <w:ind w:right="-720"/>
        <w:rPr>
          <w:rFonts w:asciiTheme="minorHAnsi" w:hAnsiTheme="minorHAnsi"/>
          <w:spacing w:val="-1"/>
          <w:sz w:val="24"/>
          <w:szCs w:val="24"/>
        </w:rPr>
      </w:pPr>
      <w:r w:rsidRPr="00D720BD">
        <w:rPr>
          <w:rFonts w:asciiTheme="minorHAnsi" w:hAnsiTheme="minorHAnsi"/>
          <w:spacing w:val="-1"/>
          <w:sz w:val="24"/>
          <w:szCs w:val="24"/>
        </w:rPr>
        <w:t>If</w:t>
      </w:r>
      <w:r w:rsidRPr="00D720BD">
        <w:rPr>
          <w:rFonts w:asciiTheme="minorHAnsi" w:hAnsiTheme="minorHAnsi"/>
          <w:sz w:val="24"/>
          <w:szCs w:val="24"/>
        </w:rPr>
        <w:t xml:space="preserve"> </w:t>
      </w:r>
      <w:r w:rsidRPr="00D720BD">
        <w:rPr>
          <w:rFonts w:asciiTheme="minorHAnsi" w:hAnsiTheme="minorHAnsi"/>
          <w:spacing w:val="-1"/>
          <w:sz w:val="24"/>
          <w:szCs w:val="24"/>
        </w:rPr>
        <w:t>Vehicle</w:t>
      </w:r>
      <w:r w:rsidRPr="00D720BD">
        <w:rPr>
          <w:rFonts w:asciiTheme="minorHAnsi" w:hAnsiTheme="minorHAnsi"/>
          <w:sz w:val="24"/>
          <w:szCs w:val="24"/>
        </w:rPr>
        <w:t xml:space="preserve"> </w:t>
      </w:r>
      <w:r w:rsidRPr="00D720BD">
        <w:rPr>
          <w:rFonts w:asciiTheme="minorHAnsi" w:hAnsiTheme="minorHAnsi"/>
          <w:spacing w:val="-1"/>
          <w:sz w:val="24"/>
          <w:szCs w:val="24"/>
        </w:rPr>
        <w:t>Is</w:t>
      </w:r>
      <w:r w:rsidRPr="00D720BD">
        <w:rPr>
          <w:rFonts w:asciiTheme="minorHAnsi" w:hAnsiTheme="minorHAnsi"/>
          <w:sz w:val="24"/>
          <w:szCs w:val="24"/>
        </w:rPr>
        <w:t xml:space="preserve"> </w:t>
      </w:r>
      <w:r w:rsidRPr="00D720BD">
        <w:rPr>
          <w:rFonts w:asciiTheme="minorHAnsi" w:hAnsiTheme="minorHAnsi"/>
          <w:spacing w:val="-1"/>
          <w:sz w:val="24"/>
          <w:szCs w:val="24"/>
        </w:rPr>
        <w:t>Powered</w:t>
      </w:r>
      <w:r w:rsidRPr="00D720BD">
        <w:rPr>
          <w:rFonts w:asciiTheme="minorHAnsi" w:hAnsiTheme="minorHAnsi"/>
          <w:sz w:val="24"/>
          <w:szCs w:val="24"/>
        </w:rPr>
        <w:t xml:space="preserve"> </w:t>
      </w:r>
      <w:r w:rsidRPr="00D720BD">
        <w:rPr>
          <w:rFonts w:asciiTheme="minorHAnsi" w:hAnsiTheme="minorHAnsi"/>
          <w:spacing w:val="-1"/>
          <w:sz w:val="24"/>
          <w:szCs w:val="24"/>
        </w:rPr>
        <w:t>During Event,</w:t>
      </w:r>
      <w:r w:rsidRPr="00D720BD">
        <w:rPr>
          <w:rFonts w:asciiTheme="minorHAnsi" w:hAnsiTheme="minorHAnsi"/>
          <w:spacing w:val="-2"/>
          <w:sz w:val="24"/>
          <w:szCs w:val="24"/>
        </w:rPr>
        <w:t xml:space="preserve"> </w:t>
      </w:r>
      <w:r w:rsidRPr="00D720BD">
        <w:rPr>
          <w:rFonts w:asciiTheme="minorHAnsi" w:hAnsiTheme="minorHAnsi"/>
          <w:sz w:val="24"/>
          <w:szCs w:val="24"/>
        </w:rPr>
        <w:t>Describe</w:t>
      </w:r>
      <w:r w:rsidRPr="00D720BD">
        <w:rPr>
          <w:rFonts w:asciiTheme="minorHAnsi" w:hAnsiTheme="minorHAnsi"/>
          <w:spacing w:val="-1"/>
          <w:sz w:val="24"/>
          <w:szCs w:val="24"/>
        </w:rPr>
        <w:t xml:space="preserve"> Power </w:t>
      </w:r>
      <w:proofErr w:type="gramStart"/>
      <w:r w:rsidRPr="00D720BD">
        <w:rPr>
          <w:rFonts w:asciiTheme="minorHAnsi" w:hAnsiTheme="minorHAnsi"/>
          <w:spacing w:val="-1"/>
          <w:sz w:val="24"/>
          <w:szCs w:val="24"/>
        </w:rPr>
        <w:t xml:space="preserve">Source </w:t>
      </w:r>
      <w:r w:rsidRPr="00D720BD">
        <w:rPr>
          <w:rFonts w:asciiTheme="minorHAnsi" w:hAnsiTheme="minorHAnsi"/>
          <w:sz w:val="24"/>
          <w:szCs w:val="24"/>
        </w:rPr>
        <w:t xml:space="preserve"> </w:t>
      </w:r>
      <w:r w:rsidR="003838AD">
        <w:rPr>
          <w:rFonts w:asciiTheme="minorHAnsi" w:hAnsiTheme="minorHAnsi"/>
          <w:sz w:val="24"/>
          <w:szCs w:val="24"/>
        </w:rPr>
        <w:t>(</w:t>
      </w:r>
      <w:proofErr w:type="gramEnd"/>
      <w:r w:rsidRPr="003838AD">
        <w:rPr>
          <w:rFonts w:asciiTheme="minorHAnsi" w:hAnsiTheme="minorHAnsi"/>
          <w:color w:val="FF0000"/>
          <w:spacing w:val="-1"/>
          <w:sz w:val="24"/>
          <w:szCs w:val="24"/>
        </w:rPr>
        <w:t>Generator,</w:t>
      </w:r>
      <w:r w:rsidRPr="003838AD">
        <w:rPr>
          <w:rFonts w:asciiTheme="minorHAnsi" w:hAnsiTheme="minorHAnsi"/>
          <w:color w:val="FF0000"/>
          <w:spacing w:val="1"/>
          <w:sz w:val="24"/>
          <w:szCs w:val="24"/>
        </w:rPr>
        <w:t xml:space="preserve"> </w:t>
      </w:r>
      <w:r w:rsidRPr="003838AD">
        <w:rPr>
          <w:rFonts w:asciiTheme="minorHAnsi" w:hAnsiTheme="minorHAnsi"/>
          <w:color w:val="FF0000"/>
          <w:spacing w:val="-1"/>
          <w:sz w:val="24"/>
          <w:szCs w:val="24"/>
        </w:rPr>
        <w:t xml:space="preserve">Vehicle Engine, Diesel) </w:t>
      </w:r>
      <w:sdt>
        <w:sdtPr>
          <w:rPr>
            <w:rFonts w:asciiTheme="minorHAnsi" w:hAnsiTheme="minorHAnsi"/>
            <w:color w:val="FF0000"/>
            <w:spacing w:val="-1"/>
            <w:sz w:val="24"/>
            <w:szCs w:val="24"/>
          </w:rPr>
          <w:id w:val="-402143480"/>
          <w:placeholder>
            <w:docPart w:val="DefaultPlaceholder_-1854013440"/>
          </w:placeholder>
        </w:sdtPr>
        <w:sdtContent>
          <w:r w:rsidR="00093E9B" w:rsidRPr="003838AD">
            <w:rPr>
              <w:rFonts w:asciiTheme="minorHAnsi" w:hAnsiTheme="minorHAnsi"/>
              <w:color w:val="FF0000"/>
              <w:spacing w:val="-1"/>
              <w:sz w:val="24"/>
              <w:szCs w:val="24"/>
            </w:rPr>
            <w:t>__________</w:t>
          </w:r>
        </w:sdtContent>
      </w:sdt>
    </w:p>
    <w:p w14:paraId="502D12B4" w14:textId="77777777" w:rsidR="00D20A11" w:rsidRDefault="00D20A11" w:rsidP="00206DB9">
      <w:pPr>
        <w:spacing w:before="120" w:line="276" w:lineRule="auto"/>
        <w:ind w:right="-907"/>
        <w:jc w:val="center"/>
        <w:rPr>
          <w:spacing w:val="-1"/>
          <w:sz w:val="24"/>
          <w:szCs w:val="24"/>
        </w:rPr>
      </w:pPr>
      <w:r w:rsidRPr="00B25F55">
        <w:rPr>
          <w:sz w:val="24"/>
          <w:szCs w:val="24"/>
        </w:rPr>
        <w:t>A</w:t>
      </w:r>
      <w:r>
        <w:rPr>
          <w:sz w:val="24"/>
          <w:szCs w:val="24"/>
        </w:rPr>
        <w:t>greements</w:t>
      </w:r>
      <w:r w:rsidRPr="00B25F55">
        <w:rPr>
          <w:spacing w:val="-3"/>
          <w:sz w:val="24"/>
          <w:szCs w:val="24"/>
        </w:rPr>
        <w:t xml:space="preserve"> </w:t>
      </w:r>
      <w:r w:rsidRPr="00B25F55">
        <w:rPr>
          <w:spacing w:val="-1"/>
          <w:sz w:val="24"/>
          <w:szCs w:val="24"/>
        </w:rPr>
        <w:t>can</w:t>
      </w:r>
      <w:r w:rsidRPr="00B25F55">
        <w:rPr>
          <w:sz w:val="24"/>
          <w:szCs w:val="24"/>
        </w:rPr>
        <w:t xml:space="preserve"> be</w:t>
      </w:r>
      <w:r w:rsidRPr="00B25F55">
        <w:rPr>
          <w:spacing w:val="-1"/>
          <w:sz w:val="24"/>
          <w:szCs w:val="24"/>
        </w:rPr>
        <w:t xml:space="preserve"> mailed</w:t>
      </w:r>
      <w:r>
        <w:rPr>
          <w:spacing w:val="-1"/>
          <w:sz w:val="24"/>
          <w:szCs w:val="24"/>
        </w:rPr>
        <w:t xml:space="preserve"> or</w:t>
      </w:r>
      <w:r w:rsidRPr="00B25F55">
        <w:rPr>
          <w:sz w:val="24"/>
          <w:szCs w:val="24"/>
        </w:rPr>
        <w:t xml:space="preserve"> </w:t>
      </w:r>
      <w:r w:rsidRPr="00B25F55">
        <w:rPr>
          <w:spacing w:val="-1"/>
          <w:sz w:val="24"/>
          <w:szCs w:val="24"/>
        </w:rPr>
        <w:t>emailed.</w:t>
      </w:r>
      <w:r w:rsidRPr="00B25F55">
        <w:rPr>
          <w:sz w:val="24"/>
          <w:szCs w:val="24"/>
        </w:rPr>
        <w:t xml:space="preserve"> </w:t>
      </w:r>
      <w:r>
        <w:rPr>
          <w:sz w:val="24"/>
          <w:szCs w:val="24"/>
        </w:rPr>
        <w:t xml:space="preserve">An executed original copy will be </w:t>
      </w:r>
      <w:r w:rsidRPr="00B25F55">
        <w:rPr>
          <w:spacing w:val="-1"/>
          <w:sz w:val="24"/>
          <w:szCs w:val="24"/>
        </w:rPr>
        <w:t>returned.</w:t>
      </w:r>
    </w:p>
    <w:p w14:paraId="6C3369AA" w14:textId="77777777" w:rsidR="00D20A11" w:rsidRDefault="00D20A11" w:rsidP="00206DB9">
      <w:pPr>
        <w:spacing w:line="276" w:lineRule="auto"/>
        <w:ind w:right="-907"/>
        <w:jc w:val="center"/>
        <w:rPr>
          <w:b/>
          <w:sz w:val="24"/>
          <w:szCs w:val="24"/>
        </w:rPr>
      </w:pPr>
      <w:r w:rsidRPr="00B25F55">
        <w:rPr>
          <w:b/>
          <w:spacing w:val="-1"/>
          <w:sz w:val="24"/>
          <w:szCs w:val="24"/>
        </w:rPr>
        <w:t>Checks</w:t>
      </w:r>
      <w:r w:rsidRPr="00B25F55">
        <w:rPr>
          <w:b/>
          <w:spacing w:val="-3"/>
          <w:sz w:val="24"/>
          <w:szCs w:val="24"/>
        </w:rPr>
        <w:t xml:space="preserve"> </w:t>
      </w:r>
      <w:r>
        <w:rPr>
          <w:b/>
          <w:spacing w:val="-3"/>
          <w:sz w:val="24"/>
          <w:szCs w:val="24"/>
        </w:rPr>
        <w:t>must</w:t>
      </w:r>
      <w:r w:rsidRPr="00B25F55">
        <w:rPr>
          <w:b/>
          <w:sz w:val="24"/>
          <w:szCs w:val="24"/>
        </w:rPr>
        <w:t xml:space="preserve"> be made out to GASOCF and mailed to:</w:t>
      </w:r>
    </w:p>
    <w:p w14:paraId="0B699CA4" w14:textId="77777777" w:rsidR="00D20A11" w:rsidRDefault="00D20A11" w:rsidP="00206DB9">
      <w:pPr>
        <w:ind w:right="-907"/>
        <w:jc w:val="center"/>
        <w:rPr>
          <w:sz w:val="24"/>
          <w:szCs w:val="24"/>
        </w:rPr>
      </w:pPr>
      <w:r w:rsidRPr="00B25F55">
        <w:rPr>
          <w:sz w:val="24"/>
          <w:szCs w:val="24"/>
        </w:rPr>
        <w:t>German American Society of Central Florida</w:t>
      </w:r>
      <w:r>
        <w:rPr>
          <w:sz w:val="24"/>
          <w:szCs w:val="24"/>
        </w:rPr>
        <w:t>, Inc.</w:t>
      </w:r>
    </w:p>
    <w:p w14:paraId="6DAAF90C" w14:textId="499E0D55" w:rsidR="00D20A11" w:rsidRPr="00503B66" w:rsidRDefault="00D20A11" w:rsidP="001C59CE">
      <w:pPr>
        <w:spacing w:line="276" w:lineRule="auto"/>
        <w:ind w:right="-900"/>
        <w:jc w:val="center"/>
        <w:rPr>
          <w:b/>
          <w:bCs/>
          <w:sz w:val="24"/>
          <w:szCs w:val="24"/>
          <w:lang w:val="de-DE"/>
        </w:rPr>
      </w:pPr>
      <w:r w:rsidRPr="00503B66">
        <w:rPr>
          <w:b/>
          <w:bCs/>
          <w:sz w:val="24"/>
          <w:szCs w:val="24"/>
          <w:lang w:val="de-DE"/>
        </w:rPr>
        <w:t>ATTN: Fest</w:t>
      </w:r>
      <w:r w:rsidR="00094DDD" w:rsidRPr="00503B66">
        <w:rPr>
          <w:b/>
          <w:bCs/>
          <w:sz w:val="24"/>
          <w:szCs w:val="24"/>
          <w:lang w:val="de-DE"/>
        </w:rPr>
        <w:t>ival</w:t>
      </w:r>
      <w:r w:rsidRPr="00503B66">
        <w:rPr>
          <w:b/>
          <w:bCs/>
          <w:sz w:val="24"/>
          <w:szCs w:val="24"/>
          <w:lang w:val="de-DE"/>
        </w:rPr>
        <w:t xml:space="preserve"> Vendor Rentals</w:t>
      </w:r>
      <w:r w:rsidR="00BC198C" w:rsidRPr="00503B66">
        <w:rPr>
          <w:b/>
          <w:bCs/>
          <w:sz w:val="24"/>
          <w:szCs w:val="24"/>
          <w:lang w:val="de-DE"/>
        </w:rPr>
        <w:t xml:space="preserve"> – </w:t>
      </w:r>
      <w:r w:rsidR="001C59CE" w:rsidRPr="00503B66">
        <w:rPr>
          <w:b/>
          <w:bCs/>
          <w:sz w:val="24"/>
          <w:szCs w:val="24"/>
          <w:lang w:val="de-DE"/>
        </w:rPr>
        <w:t>Joe Puhl</w:t>
      </w:r>
    </w:p>
    <w:p w14:paraId="53212769" w14:textId="6086C6EA" w:rsidR="00D20A11" w:rsidRDefault="00D20A11" w:rsidP="007F2A97">
      <w:pPr>
        <w:spacing w:line="276" w:lineRule="auto"/>
        <w:ind w:right="-900"/>
        <w:jc w:val="center"/>
        <w:rPr>
          <w:sz w:val="24"/>
          <w:szCs w:val="24"/>
        </w:rPr>
      </w:pPr>
      <w:r w:rsidRPr="00B25F55">
        <w:rPr>
          <w:sz w:val="24"/>
          <w:szCs w:val="24"/>
        </w:rPr>
        <w:t>381 Orange Lane, Casselberry, FL 32707</w:t>
      </w:r>
    </w:p>
    <w:p w14:paraId="2D89E80F" w14:textId="77777777" w:rsidR="00BE7B4D" w:rsidRDefault="00BE7B4D" w:rsidP="007F2A97">
      <w:pPr>
        <w:spacing w:line="276" w:lineRule="auto"/>
        <w:ind w:right="-900"/>
        <w:jc w:val="center"/>
        <w:rPr>
          <w:sz w:val="24"/>
          <w:szCs w:val="24"/>
        </w:rPr>
      </w:pPr>
    </w:p>
    <w:p w14:paraId="2E52B762" w14:textId="1E985441" w:rsidR="00BE7B4D" w:rsidRDefault="00BE7B4D" w:rsidP="007F2A97">
      <w:pPr>
        <w:spacing w:line="276" w:lineRule="auto"/>
        <w:ind w:right="-900"/>
        <w:jc w:val="center"/>
        <w:rPr>
          <w:sz w:val="24"/>
          <w:szCs w:val="24"/>
        </w:rPr>
      </w:pPr>
      <w:r w:rsidRPr="00BE7B4D">
        <w:rPr>
          <w:b/>
          <w:bCs/>
          <w:sz w:val="24"/>
          <w:szCs w:val="24"/>
        </w:rPr>
        <w:t>Or Pay Online</w:t>
      </w:r>
      <w:r>
        <w:rPr>
          <w:sz w:val="24"/>
          <w:szCs w:val="24"/>
        </w:rPr>
        <w:t xml:space="preserve"> – OrlandoGermanClub.com/vendors</w:t>
      </w:r>
    </w:p>
    <w:p w14:paraId="6AF722AE" w14:textId="29467E46" w:rsidR="00BC198C" w:rsidRPr="00BC198C" w:rsidRDefault="00D20A11" w:rsidP="00BC198C">
      <w:pPr>
        <w:pStyle w:val="yiv5429124064xmsonormal"/>
        <w:spacing w:before="0" w:beforeAutospacing="0" w:after="0" w:afterAutospacing="0"/>
        <w:jc w:val="center"/>
        <w:rPr>
          <w:rFonts w:eastAsia="SimSun"/>
          <w:color w:val="000000"/>
          <w:sz w:val="28"/>
          <w:szCs w:val="28"/>
        </w:rPr>
      </w:pPr>
      <w:r w:rsidRPr="00BC198C">
        <w:rPr>
          <w:rFonts w:eastAsia="Calibri"/>
          <w:bCs/>
          <w:spacing w:val="-1"/>
          <w:sz w:val="28"/>
          <w:szCs w:val="28"/>
        </w:rPr>
        <w:t>Any</w:t>
      </w:r>
      <w:r w:rsidRPr="00BC198C">
        <w:rPr>
          <w:rFonts w:eastAsia="Calibri"/>
          <w:bCs/>
          <w:spacing w:val="-9"/>
          <w:sz w:val="28"/>
          <w:szCs w:val="28"/>
        </w:rPr>
        <w:t xml:space="preserve"> </w:t>
      </w:r>
      <w:r w:rsidRPr="00BC198C">
        <w:rPr>
          <w:rFonts w:eastAsia="Calibri"/>
          <w:bCs/>
          <w:spacing w:val="-1"/>
          <w:sz w:val="28"/>
          <w:szCs w:val="28"/>
        </w:rPr>
        <w:t>questions</w:t>
      </w:r>
      <w:r w:rsidRPr="00BC198C">
        <w:rPr>
          <w:rFonts w:eastAsia="Calibri"/>
          <w:bCs/>
          <w:spacing w:val="-10"/>
          <w:sz w:val="28"/>
          <w:szCs w:val="28"/>
        </w:rPr>
        <w:t xml:space="preserve"> </w:t>
      </w:r>
      <w:r w:rsidRPr="00BC198C">
        <w:rPr>
          <w:rFonts w:eastAsia="Calibri"/>
          <w:bCs/>
          <w:spacing w:val="-1"/>
          <w:sz w:val="28"/>
          <w:szCs w:val="28"/>
        </w:rPr>
        <w:t>should</w:t>
      </w:r>
      <w:r w:rsidRPr="00BC198C">
        <w:rPr>
          <w:rFonts w:eastAsia="Calibri"/>
          <w:bCs/>
          <w:spacing w:val="-9"/>
          <w:sz w:val="28"/>
          <w:szCs w:val="28"/>
        </w:rPr>
        <w:t xml:space="preserve"> </w:t>
      </w:r>
      <w:r w:rsidRPr="00BC198C">
        <w:rPr>
          <w:rFonts w:eastAsia="Calibri"/>
          <w:bCs/>
          <w:sz w:val="28"/>
          <w:szCs w:val="28"/>
        </w:rPr>
        <w:t>be</w:t>
      </w:r>
      <w:r w:rsidRPr="00BC198C">
        <w:rPr>
          <w:rFonts w:eastAsia="Calibri"/>
          <w:bCs/>
          <w:spacing w:val="-9"/>
          <w:sz w:val="28"/>
          <w:szCs w:val="28"/>
        </w:rPr>
        <w:t xml:space="preserve"> </w:t>
      </w:r>
      <w:r w:rsidR="00BE7B4D">
        <w:rPr>
          <w:rFonts w:eastAsia="Calibri"/>
          <w:bCs/>
          <w:sz w:val="28"/>
          <w:szCs w:val="28"/>
        </w:rPr>
        <w:t>e</w:t>
      </w:r>
      <w:r w:rsidRPr="00BC198C">
        <w:rPr>
          <w:rFonts w:eastAsia="Calibri"/>
          <w:bCs/>
          <w:spacing w:val="-1"/>
          <w:sz w:val="28"/>
          <w:szCs w:val="28"/>
        </w:rPr>
        <w:t>mail</w:t>
      </w:r>
      <w:r w:rsidR="00BE7B4D">
        <w:rPr>
          <w:rFonts w:eastAsia="Calibri"/>
          <w:bCs/>
          <w:spacing w:val="-1"/>
          <w:sz w:val="28"/>
          <w:szCs w:val="28"/>
        </w:rPr>
        <w:t>ed</w:t>
      </w:r>
      <w:r w:rsidRPr="00BC198C">
        <w:rPr>
          <w:rFonts w:eastAsia="Calibri"/>
          <w:bCs/>
          <w:spacing w:val="-9"/>
          <w:sz w:val="28"/>
          <w:szCs w:val="28"/>
        </w:rPr>
        <w:t xml:space="preserve"> </w:t>
      </w:r>
      <w:r w:rsidRPr="00BC198C">
        <w:rPr>
          <w:rFonts w:eastAsia="Calibri"/>
          <w:bCs/>
          <w:spacing w:val="-1"/>
          <w:sz w:val="28"/>
          <w:szCs w:val="28"/>
        </w:rPr>
        <w:t xml:space="preserve">to: </w:t>
      </w:r>
      <w:r w:rsidRPr="00BC198C">
        <w:rPr>
          <w:rFonts w:eastAsia="Calibri"/>
          <w:bCs/>
          <w:spacing w:val="-8"/>
          <w:sz w:val="28"/>
          <w:szCs w:val="28"/>
        </w:rPr>
        <w:t xml:space="preserve"> </w:t>
      </w:r>
      <w:r w:rsidR="0087745E">
        <w:rPr>
          <w:rFonts w:eastAsia="SimSun"/>
          <w:color w:val="000000"/>
          <w:sz w:val="28"/>
          <w:szCs w:val="28"/>
        </w:rPr>
        <w:t>joe.puhl1@gmail.com</w:t>
      </w:r>
    </w:p>
    <w:p w14:paraId="39F1D045" w14:textId="105F21B4" w:rsidR="00D20A11" w:rsidRDefault="00D20A11" w:rsidP="007F2A97">
      <w:pPr>
        <w:spacing w:before="120"/>
        <w:ind w:right="-900"/>
        <w:jc w:val="center"/>
        <w:rPr>
          <w:b/>
          <w:color w:val="000000"/>
          <w:sz w:val="24"/>
        </w:rPr>
      </w:pPr>
      <w:r>
        <w:rPr>
          <w:b/>
          <w:color w:val="000000"/>
          <w:sz w:val="24"/>
        </w:rPr>
        <w:br w:type="page"/>
      </w:r>
    </w:p>
    <w:p w14:paraId="0CCFBAD7" w14:textId="77777777" w:rsidR="00D20A11" w:rsidRDefault="00D20A11" w:rsidP="00D20A11">
      <w:pPr>
        <w:tabs>
          <w:tab w:val="left" w:pos="5880"/>
        </w:tabs>
        <w:spacing w:before="63"/>
        <w:ind w:left="-900" w:right="-900"/>
        <w:jc w:val="center"/>
        <w:rPr>
          <w:rFonts w:ascii="Calibri"/>
          <w:sz w:val="36"/>
        </w:rPr>
      </w:pPr>
      <w:r>
        <w:rPr>
          <w:rFonts w:ascii="Calibri"/>
          <w:sz w:val="36"/>
        </w:rPr>
        <w:lastRenderedPageBreak/>
        <w:t>ATTACHMENT B</w:t>
      </w:r>
    </w:p>
    <w:p w14:paraId="183F806E" w14:textId="77777777" w:rsidR="00D20A11" w:rsidRDefault="00D20A11" w:rsidP="00D20A11">
      <w:pPr>
        <w:tabs>
          <w:tab w:val="left" w:pos="5880"/>
        </w:tabs>
        <w:spacing w:before="63"/>
        <w:ind w:left="-900" w:right="-900"/>
        <w:jc w:val="center"/>
        <w:rPr>
          <w:rFonts w:ascii="Calibri" w:eastAsia="Calibri" w:hAnsi="Calibri" w:cs="Calibri"/>
          <w:sz w:val="36"/>
          <w:szCs w:val="36"/>
        </w:rPr>
      </w:pPr>
      <w:r>
        <w:rPr>
          <w:rFonts w:ascii="Calibri"/>
          <w:sz w:val="36"/>
        </w:rPr>
        <w:t>VENDOR</w:t>
      </w:r>
      <w:r>
        <w:rPr>
          <w:rFonts w:ascii="Calibri"/>
          <w:spacing w:val="-7"/>
          <w:sz w:val="36"/>
        </w:rPr>
        <w:t xml:space="preserve"> </w:t>
      </w:r>
      <w:r>
        <w:rPr>
          <w:rFonts w:ascii="Calibri"/>
          <w:spacing w:val="-1"/>
          <w:sz w:val="36"/>
        </w:rPr>
        <w:t>REGULATIONS</w:t>
      </w:r>
    </w:p>
    <w:p w14:paraId="572EC9E3" w14:textId="77777777" w:rsidR="00D20A11" w:rsidRDefault="00D20A11" w:rsidP="00D20A11">
      <w:pPr>
        <w:spacing w:before="12" w:line="220" w:lineRule="exact"/>
        <w:ind w:left="-900" w:right="-900"/>
      </w:pPr>
    </w:p>
    <w:p w14:paraId="3903DFB5" w14:textId="77777777" w:rsidR="00D20A11" w:rsidRPr="004821AB" w:rsidRDefault="00D20A11" w:rsidP="00C8074F">
      <w:pPr>
        <w:tabs>
          <w:tab w:val="left" w:pos="5484"/>
          <w:tab w:val="left" w:pos="7319"/>
        </w:tabs>
        <w:rPr>
          <w:rFonts w:ascii="Calibri" w:eastAsia="Calibri" w:hAnsi="Calibri" w:cs="Calibri"/>
          <w:sz w:val="24"/>
          <w:szCs w:val="24"/>
        </w:rPr>
      </w:pPr>
      <w:r w:rsidRPr="004821AB">
        <w:rPr>
          <w:rFonts w:ascii="Calibri" w:eastAsia="Calibri" w:hAnsi="Calibri" w:cs="Calibri"/>
          <w:spacing w:val="-1"/>
          <w:sz w:val="24"/>
          <w:szCs w:val="24"/>
        </w:rPr>
        <w:t>Vendors</w:t>
      </w:r>
      <w:r w:rsidRPr="004821AB">
        <w:rPr>
          <w:rFonts w:ascii="Calibri" w:eastAsia="Calibri" w:hAnsi="Calibri" w:cs="Calibri"/>
          <w:spacing w:val="-2"/>
          <w:sz w:val="24"/>
          <w:szCs w:val="24"/>
        </w:rPr>
        <w:t xml:space="preserve"> </w:t>
      </w:r>
      <w:r>
        <w:rPr>
          <w:rFonts w:ascii="Calibri" w:eastAsia="Calibri" w:hAnsi="Calibri" w:cs="Calibri"/>
          <w:spacing w:val="-2"/>
          <w:sz w:val="24"/>
          <w:szCs w:val="24"/>
        </w:rPr>
        <w:t>may</w:t>
      </w:r>
      <w:r w:rsidRPr="004821AB">
        <w:rPr>
          <w:rFonts w:ascii="Calibri" w:eastAsia="Calibri" w:hAnsi="Calibri" w:cs="Calibri"/>
          <w:spacing w:val="-1"/>
          <w:sz w:val="24"/>
          <w:szCs w:val="24"/>
        </w:rPr>
        <w:t xml:space="preserve"> </w:t>
      </w:r>
      <w:proofErr w:type="gramStart"/>
      <w:r w:rsidRPr="004821AB">
        <w:rPr>
          <w:rFonts w:ascii="Calibri" w:eastAsia="Calibri" w:hAnsi="Calibri" w:cs="Calibri"/>
          <w:sz w:val="24"/>
          <w:szCs w:val="24"/>
        </w:rPr>
        <w:t>include:</w:t>
      </w:r>
      <w:proofErr w:type="gramEnd"/>
      <w:r w:rsidRPr="004821AB">
        <w:rPr>
          <w:rFonts w:ascii="Calibri" w:eastAsia="Calibri" w:hAnsi="Calibri" w:cs="Calibri"/>
          <w:sz w:val="24"/>
          <w:szCs w:val="24"/>
        </w:rPr>
        <w:t xml:space="preserve"> </w:t>
      </w:r>
      <w:r w:rsidRPr="004821AB">
        <w:rPr>
          <w:rFonts w:ascii="Calibri" w:eastAsia="Calibri" w:hAnsi="Calibri" w:cs="Calibri"/>
          <w:spacing w:val="14"/>
          <w:sz w:val="24"/>
          <w:szCs w:val="24"/>
        </w:rPr>
        <w:t xml:space="preserve"> A</w:t>
      </w:r>
      <w:r w:rsidRPr="004821AB">
        <w:rPr>
          <w:rFonts w:ascii="Calibri" w:eastAsia="Calibri" w:hAnsi="Calibri" w:cs="Calibri"/>
          <w:spacing w:val="-1"/>
          <w:sz w:val="24"/>
          <w:szCs w:val="24"/>
        </w:rPr>
        <w:t>rt</w:t>
      </w:r>
      <w:r w:rsidRPr="004821AB">
        <w:rPr>
          <w:rFonts w:ascii="Calibri" w:eastAsia="Calibri" w:hAnsi="Calibri" w:cs="Calibri"/>
          <w:spacing w:val="-2"/>
          <w:sz w:val="24"/>
          <w:szCs w:val="24"/>
        </w:rPr>
        <w:t xml:space="preserve"> </w:t>
      </w:r>
      <w:r w:rsidRPr="004821AB">
        <w:rPr>
          <w:rFonts w:ascii="Calibri" w:eastAsia="Calibri" w:hAnsi="Calibri" w:cs="Calibri"/>
          <w:spacing w:val="-1"/>
          <w:sz w:val="24"/>
          <w:szCs w:val="24"/>
        </w:rPr>
        <w:t>Vendors</w:t>
      </w:r>
      <w:r w:rsidRPr="004821AB">
        <w:rPr>
          <w:rFonts w:ascii="Calibri" w:eastAsia="Calibri" w:hAnsi="Calibri" w:cs="Calibri"/>
          <w:sz w:val="24"/>
          <w:szCs w:val="24"/>
        </w:rPr>
        <w:t xml:space="preserve">, </w:t>
      </w:r>
      <w:r w:rsidRPr="004821AB">
        <w:rPr>
          <w:rFonts w:ascii="Calibri" w:eastAsia="Calibri" w:hAnsi="Calibri" w:cs="Calibri"/>
          <w:spacing w:val="-1"/>
          <w:sz w:val="24"/>
          <w:szCs w:val="24"/>
        </w:rPr>
        <w:t>Craft</w:t>
      </w:r>
      <w:r w:rsidRPr="004821AB">
        <w:rPr>
          <w:rFonts w:ascii="Calibri" w:eastAsia="Calibri" w:hAnsi="Calibri" w:cs="Calibri"/>
          <w:spacing w:val="-2"/>
          <w:sz w:val="24"/>
          <w:szCs w:val="24"/>
        </w:rPr>
        <w:t xml:space="preserve"> </w:t>
      </w:r>
      <w:r w:rsidRPr="004821AB">
        <w:rPr>
          <w:rFonts w:ascii="Calibri" w:eastAsia="Calibri" w:hAnsi="Calibri" w:cs="Calibri"/>
          <w:spacing w:val="-1"/>
          <w:sz w:val="24"/>
          <w:szCs w:val="24"/>
        </w:rPr>
        <w:t>Vendors, Food</w:t>
      </w:r>
      <w:r w:rsidRPr="004821AB">
        <w:rPr>
          <w:rFonts w:ascii="Calibri" w:eastAsia="Calibri" w:hAnsi="Calibri" w:cs="Calibri"/>
          <w:spacing w:val="1"/>
          <w:sz w:val="24"/>
          <w:szCs w:val="24"/>
        </w:rPr>
        <w:t xml:space="preserve"> </w:t>
      </w:r>
      <w:r w:rsidRPr="004821AB">
        <w:rPr>
          <w:rFonts w:ascii="Calibri" w:eastAsia="Calibri" w:hAnsi="Calibri" w:cs="Calibri"/>
          <w:spacing w:val="-1"/>
          <w:sz w:val="24"/>
          <w:szCs w:val="24"/>
        </w:rPr>
        <w:t xml:space="preserve">Vendors, Non‐profits, Restaurants, </w:t>
      </w:r>
      <w:r w:rsidRPr="004821AB">
        <w:rPr>
          <w:rFonts w:ascii="Calibri" w:eastAsia="Calibri" w:hAnsi="Calibri" w:cs="Calibri"/>
          <w:sz w:val="24"/>
          <w:szCs w:val="24"/>
        </w:rPr>
        <w:t>Businesses &amp; Schools</w:t>
      </w:r>
    </w:p>
    <w:p w14:paraId="64A9FF37" w14:textId="77777777" w:rsidR="00D20A11" w:rsidRPr="004821AB" w:rsidRDefault="00D20A11" w:rsidP="00C8074F">
      <w:pPr>
        <w:spacing w:line="240" w:lineRule="exact"/>
        <w:rPr>
          <w:sz w:val="24"/>
          <w:szCs w:val="24"/>
        </w:rPr>
      </w:pPr>
    </w:p>
    <w:p w14:paraId="68B0C05D" w14:textId="77777777" w:rsidR="00D20A11" w:rsidRPr="00086A1E" w:rsidRDefault="00D20A11" w:rsidP="00C8074F">
      <w:pPr>
        <w:spacing w:line="276" w:lineRule="auto"/>
        <w:jc w:val="center"/>
        <w:rPr>
          <w:rFonts w:ascii="Calibri" w:eastAsia="Calibri" w:hAnsi="Calibri" w:cs="Calibri"/>
          <w:sz w:val="22"/>
          <w:szCs w:val="22"/>
        </w:rPr>
      </w:pPr>
      <w:r w:rsidRPr="00086A1E">
        <w:rPr>
          <w:rFonts w:ascii="Calibri"/>
          <w:sz w:val="22"/>
          <w:szCs w:val="22"/>
        </w:rPr>
        <w:t>VENDORS</w:t>
      </w:r>
      <w:r w:rsidRPr="00086A1E">
        <w:rPr>
          <w:rFonts w:ascii="Calibri"/>
          <w:spacing w:val="-6"/>
          <w:sz w:val="22"/>
          <w:szCs w:val="22"/>
        </w:rPr>
        <w:t xml:space="preserve"> </w:t>
      </w:r>
      <w:r w:rsidRPr="00086A1E">
        <w:rPr>
          <w:rFonts w:ascii="Calibri"/>
          <w:sz w:val="22"/>
          <w:szCs w:val="22"/>
        </w:rPr>
        <w:t>ARE</w:t>
      </w:r>
      <w:r w:rsidRPr="00086A1E">
        <w:rPr>
          <w:rFonts w:ascii="Calibri"/>
          <w:spacing w:val="-6"/>
          <w:sz w:val="22"/>
          <w:szCs w:val="22"/>
        </w:rPr>
        <w:t xml:space="preserve"> </w:t>
      </w:r>
      <w:r w:rsidRPr="00086A1E">
        <w:rPr>
          <w:rFonts w:ascii="Calibri"/>
          <w:spacing w:val="-1"/>
          <w:sz w:val="22"/>
          <w:szCs w:val="22"/>
        </w:rPr>
        <w:t>REQUIRED</w:t>
      </w:r>
      <w:r w:rsidRPr="00086A1E">
        <w:rPr>
          <w:rFonts w:ascii="Calibri"/>
          <w:spacing w:val="-4"/>
          <w:sz w:val="22"/>
          <w:szCs w:val="22"/>
        </w:rPr>
        <w:t xml:space="preserve"> </w:t>
      </w:r>
      <w:r w:rsidRPr="00086A1E">
        <w:rPr>
          <w:rFonts w:ascii="Calibri"/>
          <w:spacing w:val="-1"/>
          <w:sz w:val="22"/>
          <w:szCs w:val="22"/>
        </w:rPr>
        <w:t>TO</w:t>
      </w:r>
      <w:r w:rsidRPr="00086A1E">
        <w:rPr>
          <w:rFonts w:ascii="Calibri"/>
          <w:spacing w:val="-6"/>
          <w:sz w:val="22"/>
          <w:szCs w:val="22"/>
        </w:rPr>
        <w:t xml:space="preserve"> </w:t>
      </w:r>
      <w:r w:rsidRPr="00086A1E">
        <w:rPr>
          <w:rFonts w:ascii="Calibri"/>
          <w:spacing w:val="-1"/>
          <w:sz w:val="22"/>
          <w:szCs w:val="22"/>
        </w:rPr>
        <w:t>SUBMIT</w:t>
      </w:r>
      <w:r w:rsidRPr="00086A1E">
        <w:rPr>
          <w:rFonts w:ascii="Calibri"/>
          <w:spacing w:val="-5"/>
          <w:sz w:val="22"/>
          <w:szCs w:val="22"/>
        </w:rPr>
        <w:t xml:space="preserve"> </w:t>
      </w:r>
      <w:r w:rsidRPr="00086A1E">
        <w:rPr>
          <w:rFonts w:ascii="Calibri"/>
          <w:sz w:val="22"/>
          <w:szCs w:val="22"/>
        </w:rPr>
        <w:t>LIST</w:t>
      </w:r>
      <w:r w:rsidRPr="00086A1E">
        <w:rPr>
          <w:rFonts w:ascii="Calibri"/>
          <w:spacing w:val="-5"/>
          <w:sz w:val="22"/>
          <w:szCs w:val="22"/>
        </w:rPr>
        <w:t xml:space="preserve"> </w:t>
      </w:r>
      <w:r w:rsidRPr="00086A1E">
        <w:rPr>
          <w:rFonts w:ascii="Calibri"/>
          <w:spacing w:val="-1"/>
          <w:sz w:val="22"/>
          <w:szCs w:val="22"/>
        </w:rPr>
        <w:t>OF</w:t>
      </w:r>
      <w:r w:rsidRPr="00086A1E">
        <w:rPr>
          <w:rFonts w:ascii="Calibri"/>
          <w:spacing w:val="-5"/>
          <w:sz w:val="22"/>
          <w:szCs w:val="22"/>
        </w:rPr>
        <w:t xml:space="preserve"> </w:t>
      </w:r>
      <w:r w:rsidRPr="00086A1E">
        <w:rPr>
          <w:rFonts w:ascii="Calibri"/>
          <w:sz w:val="22"/>
          <w:szCs w:val="22"/>
        </w:rPr>
        <w:t xml:space="preserve">PRODUCTS </w:t>
      </w:r>
      <w:r w:rsidRPr="00086A1E">
        <w:rPr>
          <w:rFonts w:ascii="Calibri"/>
          <w:spacing w:val="-6"/>
          <w:sz w:val="22"/>
          <w:szCs w:val="22"/>
        </w:rPr>
        <w:t>S</w:t>
      </w:r>
      <w:r w:rsidRPr="00086A1E">
        <w:rPr>
          <w:rFonts w:ascii="Calibri"/>
          <w:spacing w:val="-1"/>
          <w:sz w:val="22"/>
          <w:szCs w:val="22"/>
        </w:rPr>
        <w:t>OLD</w:t>
      </w:r>
      <w:r w:rsidRPr="00086A1E">
        <w:rPr>
          <w:rFonts w:ascii="Calibri"/>
          <w:spacing w:val="-5"/>
          <w:sz w:val="22"/>
          <w:szCs w:val="22"/>
        </w:rPr>
        <w:t xml:space="preserve"> </w:t>
      </w:r>
      <w:r w:rsidRPr="00086A1E">
        <w:rPr>
          <w:rFonts w:ascii="Calibri"/>
          <w:sz w:val="22"/>
          <w:szCs w:val="22"/>
        </w:rPr>
        <w:t>PRIOR</w:t>
      </w:r>
      <w:r w:rsidRPr="00086A1E">
        <w:rPr>
          <w:rFonts w:ascii="Calibri"/>
          <w:spacing w:val="-6"/>
          <w:sz w:val="22"/>
          <w:szCs w:val="22"/>
        </w:rPr>
        <w:t xml:space="preserve"> </w:t>
      </w:r>
      <w:r w:rsidRPr="00086A1E">
        <w:rPr>
          <w:rFonts w:ascii="Calibri"/>
          <w:sz w:val="22"/>
          <w:szCs w:val="22"/>
        </w:rPr>
        <w:t>TO</w:t>
      </w:r>
      <w:r w:rsidRPr="00086A1E">
        <w:rPr>
          <w:rFonts w:ascii="Calibri"/>
          <w:spacing w:val="-6"/>
          <w:sz w:val="22"/>
          <w:szCs w:val="22"/>
        </w:rPr>
        <w:t xml:space="preserve"> </w:t>
      </w:r>
      <w:r w:rsidRPr="00086A1E">
        <w:rPr>
          <w:rFonts w:ascii="Calibri"/>
          <w:sz w:val="22"/>
          <w:szCs w:val="22"/>
        </w:rPr>
        <w:t>EACH</w:t>
      </w:r>
      <w:r w:rsidRPr="00086A1E">
        <w:rPr>
          <w:rFonts w:ascii="Calibri"/>
          <w:spacing w:val="-5"/>
          <w:sz w:val="22"/>
          <w:szCs w:val="22"/>
        </w:rPr>
        <w:t xml:space="preserve"> </w:t>
      </w:r>
      <w:r w:rsidRPr="00086A1E">
        <w:rPr>
          <w:rFonts w:ascii="Calibri"/>
          <w:spacing w:val="-1"/>
          <w:sz w:val="22"/>
          <w:szCs w:val="22"/>
        </w:rPr>
        <w:t>EVENT.</w:t>
      </w:r>
      <w:r w:rsidRPr="00086A1E">
        <w:rPr>
          <w:rFonts w:ascii="Calibri"/>
          <w:spacing w:val="39"/>
          <w:sz w:val="22"/>
          <w:szCs w:val="22"/>
        </w:rPr>
        <w:t xml:space="preserve"> </w:t>
      </w:r>
      <w:r w:rsidRPr="00086A1E">
        <w:rPr>
          <w:rFonts w:ascii="Calibri"/>
          <w:spacing w:val="-1"/>
          <w:sz w:val="22"/>
          <w:szCs w:val="22"/>
        </w:rPr>
        <w:t>NO</w:t>
      </w:r>
      <w:r w:rsidRPr="00086A1E">
        <w:rPr>
          <w:rFonts w:ascii="Calibri"/>
          <w:spacing w:val="-5"/>
          <w:sz w:val="22"/>
          <w:szCs w:val="22"/>
        </w:rPr>
        <w:t xml:space="preserve"> </w:t>
      </w:r>
      <w:r w:rsidRPr="00086A1E">
        <w:rPr>
          <w:rFonts w:ascii="Calibri"/>
          <w:sz w:val="22"/>
          <w:szCs w:val="22"/>
        </w:rPr>
        <w:t>VENDOR</w:t>
      </w:r>
      <w:r w:rsidRPr="00086A1E">
        <w:rPr>
          <w:rFonts w:ascii="Calibri"/>
          <w:spacing w:val="-4"/>
          <w:sz w:val="22"/>
          <w:szCs w:val="22"/>
        </w:rPr>
        <w:t xml:space="preserve"> </w:t>
      </w:r>
      <w:r w:rsidRPr="00086A1E">
        <w:rPr>
          <w:rFonts w:ascii="Calibri"/>
          <w:spacing w:val="-1"/>
          <w:sz w:val="22"/>
          <w:szCs w:val="22"/>
        </w:rPr>
        <w:t>IS</w:t>
      </w:r>
      <w:r w:rsidRPr="00086A1E">
        <w:rPr>
          <w:rFonts w:ascii="Calibri"/>
          <w:spacing w:val="29"/>
          <w:w w:val="99"/>
          <w:sz w:val="22"/>
          <w:szCs w:val="22"/>
        </w:rPr>
        <w:t xml:space="preserve"> </w:t>
      </w:r>
      <w:r w:rsidRPr="00086A1E">
        <w:rPr>
          <w:rFonts w:ascii="Calibri"/>
          <w:sz w:val="22"/>
          <w:szCs w:val="22"/>
        </w:rPr>
        <w:t>ALLOWED</w:t>
      </w:r>
      <w:r w:rsidRPr="00086A1E">
        <w:rPr>
          <w:rFonts w:ascii="Calibri"/>
          <w:spacing w:val="-6"/>
          <w:sz w:val="22"/>
          <w:szCs w:val="22"/>
        </w:rPr>
        <w:t xml:space="preserve"> </w:t>
      </w:r>
      <w:r w:rsidRPr="00086A1E">
        <w:rPr>
          <w:rFonts w:ascii="Calibri"/>
          <w:sz w:val="22"/>
          <w:szCs w:val="22"/>
        </w:rPr>
        <w:t>AT THE</w:t>
      </w:r>
      <w:r w:rsidRPr="00086A1E">
        <w:rPr>
          <w:rFonts w:ascii="Calibri"/>
          <w:spacing w:val="-7"/>
          <w:sz w:val="22"/>
          <w:szCs w:val="22"/>
        </w:rPr>
        <w:t xml:space="preserve"> </w:t>
      </w:r>
      <w:r w:rsidRPr="00086A1E">
        <w:rPr>
          <w:rFonts w:ascii="Calibri"/>
          <w:sz w:val="22"/>
          <w:szCs w:val="22"/>
        </w:rPr>
        <w:t>EVENT</w:t>
      </w:r>
      <w:r w:rsidRPr="00086A1E">
        <w:rPr>
          <w:rFonts w:ascii="Calibri"/>
          <w:spacing w:val="-6"/>
          <w:sz w:val="22"/>
          <w:szCs w:val="22"/>
        </w:rPr>
        <w:t xml:space="preserve"> </w:t>
      </w:r>
      <w:r w:rsidRPr="00086A1E">
        <w:rPr>
          <w:rFonts w:ascii="Calibri"/>
          <w:spacing w:val="-1"/>
          <w:sz w:val="22"/>
          <w:szCs w:val="22"/>
        </w:rPr>
        <w:t>UNLESS</w:t>
      </w:r>
      <w:r w:rsidRPr="00086A1E">
        <w:rPr>
          <w:rFonts w:ascii="Calibri"/>
          <w:spacing w:val="-6"/>
          <w:sz w:val="22"/>
          <w:szCs w:val="22"/>
        </w:rPr>
        <w:t xml:space="preserve"> </w:t>
      </w:r>
      <w:r w:rsidRPr="00086A1E">
        <w:rPr>
          <w:rFonts w:ascii="Calibri"/>
          <w:spacing w:val="-1"/>
          <w:sz w:val="22"/>
          <w:szCs w:val="22"/>
        </w:rPr>
        <w:t>THEY</w:t>
      </w:r>
      <w:r w:rsidRPr="00086A1E">
        <w:rPr>
          <w:rFonts w:ascii="Calibri"/>
          <w:spacing w:val="-6"/>
          <w:sz w:val="22"/>
          <w:szCs w:val="22"/>
        </w:rPr>
        <w:t xml:space="preserve"> </w:t>
      </w:r>
      <w:r w:rsidRPr="00086A1E">
        <w:rPr>
          <w:rFonts w:ascii="Calibri"/>
          <w:sz w:val="22"/>
          <w:szCs w:val="22"/>
        </w:rPr>
        <w:t>HAVE</w:t>
      </w:r>
      <w:r w:rsidRPr="00086A1E">
        <w:rPr>
          <w:rFonts w:ascii="Calibri"/>
          <w:spacing w:val="-6"/>
          <w:sz w:val="22"/>
          <w:szCs w:val="22"/>
        </w:rPr>
        <w:t xml:space="preserve"> </w:t>
      </w:r>
      <w:r w:rsidRPr="00086A1E">
        <w:rPr>
          <w:rFonts w:ascii="Calibri"/>
          <w:sz w:val="22"/>
          <w:szCs w:val="22"/>
        </w:rPr>
        <w:t>BEEN</w:t>
      </w:r>
      <w:r w:rsidRPr="00086A1E">
        <w:rPr>
          <w:rFonts w:ascii="Calibri"/>
          <w:spacing w:val="26"/>
          <w:w w:val="99"/>
          <w:sz w:val="22"/>
          <w:szCs w:val="22"/>
        </w:rPr>
        <w:t xml:space="preserve"> </w:t>
      </w:r>
      <w:r w:rsidRPr="00086A1E">
        <w:rPr>
          <w:rFonts w:ascii="Calibri"/>
          <w:spacing w:val="-1"/>
          <w:sz w:val="22"/>
          <w:szCs w:val="22"/>
        </w:rPr>
        <w:t>CONTACTED</w:t>
      </w:r>
      <w:r w:rsidRPr="00086A1E">
        <w:rPr>
          <w:rFonts w:ascii="Calibri"/>
          <w:spacing w:val="-7"/>
          <w:sz w:val="22"/>
          <w:szCs w:val="22"/>
        </w:rPr>
        <w:t xml:space="preserve"> </w:t>
      </w:r>
      <w:r w:rsidRPr="00086A1E">
        <w:rPr>
          <w:rFonts w:ascii="Calibri"/>
          <w:sz w:val="22"/>
          <w:szCs w:val="22"/>
        </w:rPr>
        <w:t>BY</w:t>
      </w:r>
      <w:r w:rsidRPr="00086A1E">
        <w:rPr>
          <w:rFonts w:ascii="Calibri"/>
          <w:spacing w:val="-9"/>
          <w:sz w:val="22"/>
          <w:szCs w:val="22"/>
        </w:rPr>
        <w:t xml:space="preserve"> </w:t>
      </w:r>
      <w:r w:rsidRPr="00086A1E">
        <w:rPr>
          <w:rFonts w:ascii="Calibri"/>
          <w:sz w:val="22"/>
          <w:szCs w:val="22"/>
        </w:rPr>
        <w:t>THE</w:t>
      </w:r>
      <w:r w:rsidRPr="00086A1E">
        <w:rPr>
          <w:rFonts w:ascii="Calibri"/>
          <w:spacing w:val="-8"/>
          <w:sz w:val="22"/>
          <w:szCs w:val="22"/>
        </w:rPr>
        <w:t xml:space="preserve"> E</w:t>
      </w:r>
      <w:r w:rsidRPr="00086A1E">
        <w:rPr>
          <w:rFonts w:ascii="Calibri"/>
          <w:spacing w:val="-1"/>
          <w:sz w:val="22"/>
          <w:szCs w:val="22"/>
        </w:rPr>
        <w:t>VENT</w:t>
      </w:r>
      <w:r w:rsidRPr="00086A1E">
        <w:rPr>
          <w:rFonts w:ascii="Calibri"/>
          <w:spacing w:val="-8"/>
          <w:sz w:val="22"/>
          <w:szCs w:val="22"/>
        </w:rPr>
        <w:t xml:space="preserve"> COORDINATOR/MANAGER</w:t>
      </w:r>
      <w:r w:rsidRPr="00086A1E">
        <w:rPr>
          <w:rFonts w:ascii="Calibri"/>
          <w:spacing w:val="-1"/>
          <w:sz w:val="22"/>
          <w:szCs w:val="22"/>
        </w:rPr>
        <w:t>.</w:t>
      </w:r>
    </w:p>
    <w:p w14:paraId="5FD09264" w14:textId="77777777" w:rsidR="00D20A11" w:rsidRDefault="00D20A11" w:rsidP="00C8074F">
      <w:pPr>
        <w:jc w:val="center"/>
        <w:rPr>
          <w:rFonts w:ascii="Calibri"/>
          <w:i/>
          <w:spacing w:val="-2"/>
          <w:sz w:val="24"/>
          <w:szCs w:val="24"/>
        </w:rPr>
      </w:pPr>
      <w:r w:rsidRPr="004821AB">
        <w:rPr>
          <w:rFonts w:ascii="Calibri"/>
          <w:i/>
          <w:sz w:val="24"/>
          <w:szCs w:val="24"/>
        </w:rPr>
        <w:t>Event</w:t>
      </w:r>
      <w:r w:rsidRPr="004821AB">
        <w:rPr>
          <w:rFonts w:ascii="Calibri"/>
          <w:i/>
          <w:spacing w:val="-4"/>
          <w:sz w:val="24"/>
          <w:szCs w:val="24"/>
        </w:rPr>
        <w:t xml:space="preserve"> </w:t>
      </w:r>
      <w:r>
        <w:rPr>
          <w:rFonts w:ascii="Calibri"/>
          <w:i/>
          <w:spacing w:val="-4"/>
          <w:sz w:val="24"/>
          <w:szCs w:val="24"/>
        </w:rPr>
        <w:t>Coordinator/</w:t>
      </w:r>
      <w:r w:rsidRPr="004821AB">
        <w:rPr>
          <w:rFonts w:ascii="Calibri"/>
          <w:i/>
          <w:spacing w:val="-1"/>
          <w:sz w:val="24"/>
          <w:szCs w:val="24"/>
        </w:rPr>
        <w:t>Manager</w:t>
      </w:r>
      <w:r w:rsidRPr="004821AB">
        <w:rPr>
          <w:rFonts w:ascii="Calibri"/>
          <w:i/>
          <w:spacing w:val="-3"/>
          <w:sz w:val="24"/>
          <w:szCs w:val="24"/>
        </w:rPr>
        <w:t xml:space="preserve"> </w:t>
      </w:r>
      <w:r w:rsidRPr="004821AB">
        <w:rPr>
          <w:rFonts w:ascii="Calibri"/>
          <w:i/>
          <w:spacing w:val="-1"/>
          <w:sz w:val="24"/>
          <w:szCs w:val="24"/>
        </w:rPr>
        <w:t>has</w:t>
      </w:r>
      <w:r w:rsidRPr="004821AB">
        <w:rPr>
          <w:rFonts w:ascii="Calibri"/>
          <w:i/>
          <w:spacing w:val="-4"/>
          <w:sz w:val="24"/>
          <w:szCs w:val="24"/>
        </w:rPr>
        <w:t xml:space="preserve"> </w:t>
      </w:r>
      <w:r w:rsidRPr="004821AB">
        <w:rPr>
          <w:rFonts w:ascii="Calibri"/>
          <w:i/>
          <w:spacing w:val="-1"/>
          <w:sz w:val="24"/>
          <w:szCs w:val="24"/>
        </w:rPr>
        <w:t>the</w:t>
      </w:r>
      <w:r w:rsidRPr="004821AB">
        <w:rPr>
          <w:rFonts w:ascii="Calibri"/>
          <w:i/>
          <w:spacing w:val="-3"/>
          <w:sz w:val="24"/>
          <w:szCs w:val="24"/>
        </w:rPr>
        <w:t xml:space="preserve"> </w:t>
      </w:r>
      <w:r w:rsidRPr="004821AB">
        <w:rPr>
          <w:rFonts w:ascii="Calibri"/>
          <w:i/>
          <w:spacing w:val="-1"/>
          <w:sz w:val="24"/>
          <w:szCs w:val="24"/>
        </w:rPr>
        <w:t>right</w:t>
      </w:r>
      <w:r w:rsidRPr="004821AB">
        <w:rPr>
          <w:rFonts w:ascii="Calibri"/>
          <w:i/>
          <w:spacing w:val="-3"/>
          <w:sz w:val="24"/>
          <w:szCs w:val="24"/>
        </w:rPr>
        <w:t xml:space="preserve"> </w:t>
      </w:r>
      <w:r w:rsidRPr="004821AB">
        <w:rPr>
          <w:rFonts w:ascii="Calibri"/>
          <w:i/>
          <w:spacing w:val="-1"/>
          <w:sz w:val="24"/>
          <w:szCs w:val="24"/>
        </w:rPr>
        <w:t>to</w:t>
      </w:r>
      <w:r w:rsidRPr="004821AB">
        <w:rPr>
          <w:rFonts w:ascii="Calibri"/>
          <w:i/>
          <w:spacing w:val="-3"/>
          <w:sz w:val="24"/>
          <w:szCs w:val="24"/>
        </w:rPr>
        <w:t xml:space="preserve"> </w:t>
      </w:r>
      <w:r w:rsidRPr="004821AB">
        <w:rPr>
          <w:rFonts w:ascii="Calibri"/>
          <w:i/>
          <w:spacing w:val="-1"/>
          <w:sz w:val="24"/>
          <w:szCs w:val="24"/>
        </w:rPr>
        <w:t>refuse</w:t>
      </w:r>
      <w:r w:rsidRPr="004821AB">
        <w:rPr>
          <w:rFonts w:ascii="Calibri"/>
          <w:i/>
          <w:spacing w:val="-3"/>
          <w:sz w:val="24"/>
          <w:szCs w:val="24"/>
        </w:rPr>
        <w:t xml:space="preserve"> </w:t>
      </w:r>
      <w:r w:rsidRPr="004821AB">
        <w:rPr>
          <w:rFonts w:ascii="Calibri"/>
          <w:i/>
          <w:spacing w:val="-1"/>
          <w:sz w:val="24"/>
          <w:szCs w:val="24"/>
        </w:rPr>
        <w:t>any</w:t>
      </w:r>
      <w:r w:rsidRPr="004821AB">
        <w:rPr>
          <w:rFonts w:ascii="Calibri"/>
          <w:i/>
          <w:spacing w:val="-3"/>
          <w:sz w:val="24"/>
          <w:szCs w:val="24"/>
        </w:rPr>
        <w:t xml:space="preserve"> </w:t>
      </w:r>
      <w:r w:rsidRPr="004821AB">
        <w:rPr>
          <w:rFonts w:ascii="Calibri"/>
          <w:i/>
          <w:spacing w:val="-2"/>
          <w:sz w:val="24"/>
          <w:szCs w:val="24"/>
        </w:rPr>
        <w:t>vendor.</w:t>
      </w:r>
    </w:p>
    <w:p w14:paraId="5F8CE1AA" w14:textId="41A75884" w:rsidR="00D20A11" w:rsidRPr="00AA0AEA" w:rsidRDefault="00D20A11" w:rsidP="00C8074F">
      <w:pPr>
        <w:spacing w:before="120"/>
        <w:rPr>
          <w:rFonts w:ascii="Calibri" w:eastAsia="Calibri" w:hAnsi="Calibri" w:cs="Calibri"/>
          <w:color w:val="FF0000"/>
          <w:sz w:val="24"/>
          <w:szCs w:val="24"/>
        </w:rPr>
      </w:pPr>
      <w:r w:rsidRPr="00AA0AEA">
        <w:rPr>
          <w:rFonts w:ascii="Calibri"/>
          <w:b/>
          <w:i/>
          <w:color w:val="FF0000"/>
          <w:spacing w:val="-1"/>
          <w:sz w:val="24"/>
          <w:szCs w:val="24"/>
        </w:rPr>
        <w:t xml:space="preserve">Vendor </w:t>
      </w:r>
      <w:r w:rsidRPr="00AA0AEA">
        <w:rPr>
          <w:rFonts w:ascii="Calibri"/>
          <w:b/>
          <w:i/>
          <w:color w:val="FF0000"/>
          <w:sz w:val="24"/>
          <w:szCs w:val="24"/>
        </w:rPr>
        <w:t xml:space="preserve">must </w:t>
      </w:r>
      <w:r w:rsidRPr="00AA0AEA">
        <w:rPr>
          <w:rFonts w:ascii="Calibri"/>
          <w:b/>
          <w:i/>
          <w:color w:val="FF0000"/>
          <w:spacing w:val="-1"/>
          <w:sz w:val="24"/>
          <w:szCs w:val="24"/>
          <w:u w:val="single"/>
        </w:rPr>
        <w:t>initial</w:t>
      </w:r>
      <w:r w:rsidR="00086A1E">
        <w:rPr>
          <w:rFonts w:ascii="Calibri"/>
          <w:b/>
          <w:i/>
          <w:color w:val="FF0000"/>
          <w:spacing w:val="-1"/>
          <w:sz w:val="24"/>
          <w:szCs w:val="24"/>
          <w:u w:val="single"/>
        </w:rPr>
        <w:t xml:space="preserve"> or checkmark</w:t>
      </w:r>
      <w:r w:rsidRPr="00AA0AEA">
        <w:rPr>
          <w:rFonts w:ascii="Calibri"/>
          <w:b/>
          <w:i/>
          <w:color w:val="FF0000"/>
          <w:sz w:val="24"/>
          <w:szCs w:val="24"/>
        </w:rPr>
        <w:t xml:space="preserve"> </w:t>
      </w:r>
      <w:r w:rsidRPr="00AA0AEA">
        <w:rPr>
          <w:rFonts w:ascii="Calibri"/>
          <w:b/>
          <w:i/>
          <w:color w:val="FF0000"/>
          <w:spacing w:val="-1"/>
          <w:sz w:val="24"/>
          <w:szCs w:val="24"/>
        </w:rPr>
        <w:t>each</w:t>
      </w:r>
      <w:r w:rsidRPr="00AA0AEA">
        <w:rPr>
          <w:rFonts w:ascii="Calibri"/>
          <w:b/>
          <w:i/>
          <w:color w:val="FF0000"/>
          <w:sz w:val="24"/>
          <w:szCs w:val="24"/>
        </w:rPr>
        <w:t xml:space="preserve"> line</w:t>
      </w:r>
      <w:r w:rsidRPr="00AA0AEA">
        <w:rPr>
          <w:rFonts w:ascii="Calibri"/>
          <w:b/>
          <w:i/>
          <w:color w:val="FF0000"/>
          <w:spacing w:val="-2"/>
          <w:sz w:val="24"/>
          <w:szCs w:val="24"/>
        </w:rPr>
        <w:t xml:space="preserve"> </w:t>
      </w:r>
      <w:r w:rsidRPr="00AA0AEA">
        <w:rPr>
          <w:rFonts w:ascii="Calibri"/>
          <w:b/>
          <w:i/>
          <w:color w:val="FF0000"/>
          <w:sz w:val="24"/>
          <w:szCs w:val="24"/>
        </w:rPr>
        <w:t xml:space="preserve">to </w:t>
      </w:r>
      <w:r w:rsidRPr="00AA0AEA">
        <w:rPr>
          <w:rFonts w:ascii="Calibri"/>
          <w:b/>
          <w:i/>
          <w:color w:val="FF0000"/>
          <w:spacing w:val="-1"/>
          <w:sz w:val="24"/>
          <w:szCs w:val="24"/>
        </w:rPr>
        <w:t>acknowledge</w:t>
      </w:r>
      <w:r w:rsidRPr="00AA0AEA">
        <w:rPr>
          <w:rFonts w:ascii="Calibri"/>
          <w:b/>
          <w:i/>
          <w:color w:val="FF0000"/>
          <w:sz w:val="24"/>
          <w:szCs w:val="24"/>
        </w:rPr>
        <w:t xml:space="preserve"> the</w:t>
      </w:r>
      <w:r w:rsidRPr="00AA0AEA">
        <w:rPr>
          <w:rFonts w:ascii="Calibri"/>
          <w:b/>
          <w:i/>
          <w:color w:val="FF0000"/>
          <w:spacing w:val="-1"/>
          <w:sz w:val="24"/>
          <w:szCs w:val="24"/>
        </w:rPr>
        <w:t xml:space="preserve"> rules</w:t>
      </w:r>
      <w:r w:rsidRPr="00AA0AEA">
        <w:rPr>
          <w:rFonts w:ascii="Calibri"/>
          <w:b/>
          <w:i/>
          <w:color w:val="FF0000"/>
          <w:sz w:val="24"/>
          <w:szCs w:val="24"/>
        </w:rPr>
        <w:t xml:space="preserve"> </w:t>
      </w:r>
      <w:r w:rsidRPr="00AA0AEA">
        <w:rPr>
          <w:rFonts w:ascii="Calibri"/>
          <w:b/>
          <w:i/>
          <w:color w:val="FF0000"/>
          <w:spacing w:val="-1"/>
          <w:sz w:val="24"/>
          <w:szCs w:val="24"/>
        </w:rPr>
        <w:t xml:space="preserve">of </w:t>
      </w:r>
      <w:r w:rsidRPr="00AA0AEA">
        <w:rPr>
          <w:rFonts w:ascii="Calibri"/>
          <w:b/>
          <w:i/>
          <w:color w:val="FF0000"/>
          <w:sz w:val="24"/>
          <w:szCs w:val="24"/>
        </w:rPr>
        <w:t>the</w:t>
      </w:r>
      <w:r w:rsidRPr="00AA0AEA">
        <w:rPr>
          <w:rFonts w:ascii="Calibri"/>
          <w:b/>
          <w:i/>
          <w:color w:val="FF0000"/>
          <w:spacing w:val="-1"/>
          <w:sz w:val="24"/>
          <w:szCs w:val="24"/>
        </w:rPr>
        <w:t xml:space="preserve"> event:</w:t>
      </w:r>
    </w:p>
    <w:p w14:paraId="3ABA20B5" w14:textId="77777777" w:rsidR="00D20A11" w:rsidRPr="0023618D" w:rsidRDefault="00D20A11" w:rsidP="00C8074F"/>
    <w:p w14:paraId="11859374" w14:textId="071D2A98" w:rsidR="00D20A11" w:rsidRPr="00086A1E" w:rsidRDefault="00093E9B" w:rsidP="00C8074F">
      <w:pPr>
        <w:pStyle w:val="BodyText"/>
        <w:tabs>
          <w:tab w:val="left" w:pos="840"/>
        </w:tabs>
        <w:suppressAutoHyphens w:val="0"/>
        <w:autoSpaceDE/>
        <w:spacing w:after="0"/>
        <w:rPr>
          <w:rFonts w:asciiTheme="minorHAnsi" w:hAnsiTheme="minorHAnsi" w:cs="Times New Roman"/>
          <w:sz w:val="22"/>
          <w:szCs w:val="22"/>
        </w:rPr>
      </w:pPr>
      <w:r w:rsidRPr="00086A1E">
        <w:rPr>
          <w:rFonts w:asciiTheme="minorHAnsi" w:hAnsiTheme="minorHAnsi" w:cs="Times New Roman"/>
          <w:spacing w:val="-1"/>
          <w:sz w:val="22"/>
          <w:szCs w:val="22"/>
        </w:rPr>
        <w:t xml:space="preserve">1. </w:t>
      </w:r>
      <w:sdt>
        <w:sdtPr>
          <w:rPr>
            <w:rFonts w:asciiTheme="minorHAnsi" w:hAnsiTheme="minorHAnsi" w:cs="Times New Roman"/>
            <w:spacing w:val="-1"/>
            <w:sz w:val="22"/>
            <w:szCs w:val="22"/>
          </w:rPr>
          <w:id w:val="536019952"/>
          <w14:checkbox>
            <w14:checked w14:val="0"/>
            <w14:checkedState w14:val="2612" w14:font="MS Gothic"/>
            <w14:uncheckedState w14:val="2610" w14:font="MS Gothic"/>
          </w14:checkbox>
        </w:sdtPr>
        <w:sdtContent>
          <w:r w:rsidR="00086A1E" w:rsidRPr="00086A1E">
            <w:rPr>
              <w:rFonts w:ascii="MS Gothic" w:eastAsia="MS Gothic" w:hAnsi="MS Gothic" w:cs="Times New Roman" w:hint="eastAsia"/>
              <w:spacing w:val="-1"/>
              <w:sz w:val="22"/>
              <w:szCs w:val="22"/>
            </w:rPr>
            <w:t>☐</w:t>
          </w:r>
        </w:sdtContent>
      </w:sdt>
      <w:r w:rsidR="00D20A11" w:rsidRPr="00086A1E">
        <w:rPr>
          <w:rFonts w:asciiTheme="minorHAnsi" w:hAnsiTheme="minorHAnsi" w:cs="Times New Roman"/>
          <w:spacing w:val="-1"/>
          <w:sz w:val="22"/>
          <w:szCs w:val="22"/>
        </w:rPr>
        <w:t xml:space="preserve"> All</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z w:val="22"/>
          <w:szCs w:val="22"/>
        </w:rPr>
        <w:t>vendor</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z w:val="22"/>
          <w:szCs w:val="22"/>
        </w:rPr>
        <w:t>areas</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pacing w:val="-1"/>
          <w:sz w:val="22"/>
          <w:szCs w:val="22"/>
        </w:rPr>
        <w:t>must</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z w:val="22"/>
          <w:szCs w:val="22"/>
        </w:rPr>
        <w:t>be</w:t>
      </w:r>
      <w:r w:rsidR="00D20A11" w:rsidRPr="00086A1E">
        <w:rPr>
          <w:rFonts w:asciiTheme="minorHAnsi" w:hAnsiTheme="minorHAnsi" w:cs="Times New Roman"/>
          <w:spacing w:val="-3"/>
          <w:sz w:val="22"/>
          <w:szCs w:val="22"/>
        </w:rPr>
        <w:t xml:space="preserve"> </w:t>
      </w:r>
      <w:r w:rsidR="00D20A11" w:rsidRPr="00086A1E">
        <w:rPr>
          <w:rFonts w:asciiTheme="minorHAnsi" w:hAnsiTheme="minorHAnsi" w:cs="Times New Roman"/>
          <w:spacing w:val="-1"/>
          <w:sz w:val="22"/>
          <w:szCs w:val="22"/>
        </w:rPr>
        <w:t>reserved</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z w:val="22"/>
          <w:szCs w:val="22"/>
        </w:rPr>
        <w:t>in</w:t>
      </w:r>
      <w:r w:rsidR="00D20A11" w:rsidRPr="00086A1E">
        <w:rPr>
          <w:rFonts w:asciiTheme="minorHAnsi" w:hAnsiTheme="minorHAnsi" w:cs="Times New Roman"/>
          <w:spacing w:val="-3"/>
          <w:sz w:val="22"/>
          <w:szCs w:val="22"/>
        </w:rPr>
        <w:t xml:space="preserve"> </w:t>
      </w:r>
      <w:r w:rsidR="00D20A11" w:rsidRPr="00086A1E">
        <w:rPr>
          <w:rFonts w:asciiTheme="minorHAnsi" w:hAnsiTheme="minorHAnsi" w:cs="Times New Roman"/>
          <w:sz w:val="22"/>
          <w:szCs w:val="22"/>
        </w:rPr>
        <w:t>advance.</w:t>
      </w:r>
      <w:r w:rsidR="00D20A11" w:rsidRPr="00086A1E">
        <w:rPr>
          <w:rFonts w:asciiTheme="minorHAnsi" w:hAnsiTheme="minorHAnsi" w:cs="Times New Roman"/>
          <w:spacing w:val="29"/>
          <w:sz w:val="22"/>
          <w:szCs w:val="22"/>
        </w:rPr>
        <w:t xml:space="preserve"> </w:t>
      </w:r>
      <w:r w:rsidR="00D20A11" w:rsidRPr="00086A1E">
        <w:rPr>
          <w:rFonts w:asciiTheme="minorHAnsi" w:hAnsiTheme="minorHAnsi" w:cs="Times New Roman"/>
          <w:sz w:val="22"/>
          <w:szCs w:val="22"/>
        </w:rPr>
        <w:t>No</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z w:val="22"/>
          <w:szCs w:val="22"/>
        </w:rPr>
        <w:t>booths</w:t>
      </w:r>
      <w:r w:rsidR="00D20A11" w:rsidRPr="00086A1E">
        <w:rPr>
          <w:rFonts w:asciiTheme="minorHAnsi" w:hAnsiTheme="minorHAnsi" w:cs="Times New Roman"/>
          <w:spacing w:val="-3"/>
          <w:sz w:val="22"/>
          <w:szCs w:val="22"/>
        </w:rPr>
        <w:t xml:space="preserve"> </w:t>
      </w:r>
      <w:r w:rsidR="00D20A11" w:rsidRPr="00086A1E">
        <w:rPr>
          <w:rFonts w:asciiTheme="minorHAnsi" w:hAnsiTheme="minorHAnsi" w:cs="Times New Roman"/>
          <w:sz w:val="22"/>
          <w:szCs w:val="22"/>
        </w:rPr>
        <w:t>will</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z w:val="22"/>
          <w:szCs w:val="22"/>
        </w:rPr>
        <w:t>be</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pacing w:val="-1"/>
          <w:sz w:val="22"/>
          <w:szCs w:val="22"/>
        </w:rPr>
        <w:t>held</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z w:val="22"/>
          <w:szCs w:val="22"/>
        </w:rPr>
        <w:t>without</w:t>
      </w:r>
      <w:r w:rsidR="00D20A11" w:rsidRPr="00086A1E">
        <w:rPr>
          <w:rFonts w:asciiTheme="minorHAnsi" w:hAnsiTheme="minorHAnsi" w:cs="Times New Roman"/>
          <w:spacing w:val="-3"/>
          <w:sz w:val="22"/>
          <w:szCs w:val="22"/>
        </w:rPr>
        <w:t xml:space="preserve"> </w:t>
      </w:r>
      <w:r w:rsidR="00D20A11" w:rsidRPr="00086A1E">
        <w:rPr>
          <w:rFonts w:asciiTheme="minorHAnsi" w:hAnsiTheme="minorHAnsi" w:cs="Times New Roman"/>
          <w:sz w:val="22"/>
          <w:szCs w:val="22"/>
        </w:rPr>
        <w:t>the</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pacing w:val="-1"/>
          <w:sz w:val="22"/>
          <w:szCs w:val="22"/>
        </w:rPr>
        <w:t>required</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z w:val="22"/>
          <w:szCs w:val="22"/>
        </w:rPr>
        <w:t>deposit.</w:t>
      </w:r>
      <w:r w:rsidR="00D20A11" w:rsidRPr="00086A1E">
        <w:rPr>
          <w:rFonts w:asciiTheme="minorHAnsi" w:hAnsiTheme="minorHAnsi" w:cs="Times New Roman"/>
          <w:spacing w:val="29"/>
          <w:sz w:val="22"/>
          <w:szCs w:val="22"/>
        </w:rPr>
        <w:t xml:space="preserve"> </w:t>
      </w:r>
      <w:r w:rsidR="00D20A11" w:rsidRPr="00086A1E">
        <w:rPr>
          <w:rFonts w:asciiTheme="minorHAnsi" w:hAnsiTheme="minorHAnsi" w:cs="Times New Roman"/>
          <w:sz w:val="22"/>
          <w:szCs w:val="22"/>
        </w:rPr>
        <w:t>Assignment</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pacing w:val="-1"/>
          <w:sz w:val="22"/>
          <w:szCs w:val="22"/>
        </w:rPr>
        <w:t>of</w:t>
      </w:r>
      <w:r w:rsidR="00D20A11" w:rsidRPr="00086A1E">
        <w:rPr>
          <w:rFonts w:asciiTheme="minorHAnsi" w:hAnsiTheme="minorHAnsi" w:cs="Times New Roman"/>
          <w:spacing w:val="-3"/>
          <w:sz w:val="22"/>
          <w:szCs w:val="22"/>
        </w:rPr>
        <w:t xml:space="preserve"> </w:t>
      </w:r>
      <w:r w:rsidR="00D20A11" w:rsidRPr="00086A1E">
        <w:rPr>
          <w:rFonts w:asciiTheme="minorHAnsi" w:hAnsiTheme="minorHAnsi" w:cs="Times New Roman"/>
          <w:sz w:val="22"/>
          <w:szCs w:val="22"/>
        </w:rPr>
        <w:t>vendor</w:t>
      </w:r>
      <w:r w:rsidR="00D20A11" w:rsidRPr="00086A1E">
        <w:rPr>
          <w:rFonts w:asciiTheme="minorHAnsi" w:hAnsiTheme="minorHAnsi" w:cs="Times New Roman"/>
          <w:spacing w:val="37"/>
          <w:w w:val="99"/>
          <w:sz w:val="22"/>
          <w:szCs w:val="22"/>
        </w:rPr>
        <w:t xml:space="preserve"> </w:t>
      </w:r>
      <w:r w:rsidR="00D20A11" w:rsidRPr="00086A1E">
        <w:rPr>
          <w:rFonts w:asciiTheme="minorHAnsi" w:hAnsiTheme="minorHAnsi" w:cs="Times New Roman"/>
          <w:sz w:val="22"/>
          <w:szCs w:val="22"/>
        </w:rPr>
        <w:t>space</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z w:val="22"/>
          <w:szCs w:val="22"/>
        </w:rPr>
        <w:t>will</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z w:val="22"/>
          <w:szCs w:val="22"/>
        </w:rPr>
        <w:t>be</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z w:val="22"/>
          <w:szCs w:val="22"/>
        </w:rPr>
        <w:t>at</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z w:val="22"/>
          <w:szCs w:val="22"/>
        </w:rPr>
        <w:t>the</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pacing w:val="-1"/>
          <w:sz w:val="22"/>
          <w:szCs w:val="22"/>
        </w:rPr>
        <w:t>promoter’s</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z w:val="22"/>
          <w:szCs w:val="22"/>
        </w:rPr>
        <w:t>discretion</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z w:val="22"/>
          <w:szCs w:val="22"/>
        </w:rPr>
        <w:t>and</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z w:val="22"/>
          <w:szCs w:val="22"/>
        </w:rPr>
        <w:t>the</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pacing w:val="-1"/>
          <w:sz w:val="22"/>
          <w:szCs w:val="22"/>
        </w:rPr>
        <w:t>vendor</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pacing w:val="-1"/>
          <w:sz w:val="22"/>
          <w:szCs w:val="22"/>
        </w:rPr>
        <w:t>must</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z w:val="22"/>
          <w:szCs w:val="22"/>
        </w:rPr>
        <w:t>exhibit</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z w:val="22"/>
          <w:szCs w:val="22"/>
        </w:rPr>
        <w:t>with</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z w:val="22"/>
          <w:szCs w:val="22"/>
        </w:rPr>
        <w:t>the</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z w:val="22"/>
          <w:szCs w:val="22"/>
        </w:rPr>
        <w:t>space</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z w:val="22"/>
          <w:szCs w:val="22"/>
        </w:rPr>
        <w:t>provided.</w:t>
      </w:r>
    </w:p>
    <w:p w14:paraId="4C76787F" w14:textId="77777777" w:rsidR="00D20A11" w:rsidRPr="00086A1E" w:rsidRDefault="00D20A11" w:rsidP="00C8074F">
      <w:pPr>
        <w:pStyle w:val="BodyText"/>
        <w:tabs>
          <w:tab w:val="left" w:pos="840"/>
        </w:tabs>
        <w:spacing w:after="0"/>
        <w:rPr>
          <w:rFonts w:asciiTheme="minorHAnsi" w:hAnsiTheme="minorHAnsi" w:cs="Times New Roman"/>
          <w:sz w:val="22"/>
          <w:szCs w:val="22"/>
        </w:rPr>
      </w:pPr>
    </w:p>
    <w:p w14:paraId="77F9722E" w14:textId="22ED5916" w:rsidR="00D20A11" w:rsidRPr="00086A1E" w:rsidRDefault="00093E9B" w:rsidP="00C8074F">
      <w:pPr>
        <w:pStyle w:val="BodyText"/>
        <w:tabs>
          <w:tab w:val="left" w:pos="841"/>
        </w:tabs>
        <w:suppressAutoHyphens w:val="0"/>
        <w:autoSpaceDE/>
        <w:spacing w:after="0"/>
        <w:rPr>
          <w:rFonts w:asciiTheme="minorHAnsi" w:hAnsiTheme="minorHAnsi" w:cs="Times New Roman"/>
          <w:sz w:val="22"/>
          <w:szCs w:val="22"/>
        </w:rPr>
      </w:pPr>
      <w:r w:rsidRPr="00086A1E">
        <w:rPr>
          <w:rFonts w:asciiTheme="minorHAnsi" w:hAnsiTheme="minorHAnsi" w:cs="Times New Roman"/>
          <w:spacing w:val="-1"/>
          <w:sz w:val="22"/>
          <w:szCs w:val="22"/>
        </w:rPr>
        <w:t xml:space="preserve">2. </w:t>
      </w:r>
      <w:sdt>
        <w:sdtPr>
          <w:rPr>
            <w:rFonts w:asciiTheme="minorHAnsi" w:hAnsiTheme="minorHAnsi" w:cs="Times New Roman"/>
            <w:spacing w:val="-1"/>
            <w:sz w:val="22"/>
            <w:szCs w:val="22"/>
          </w:rPr>
          <w:id w:val="879591007"/>
          <w14:checkbox>
            <w14:checked w14:val="0"/>
            <w14:checkedState w14:val="2612" w14:font="MS Gothic"/>
            <w14:uncheckedState w14:val="2610" w14:font="MS Gothic"/>
          </w14:checkbox>
        </w:sdtPr>
        <w:sdtContent>
          <w:r w:rsidR="00086A1E" w:rsidRPr="00086A1E">
            <w:rPr>
              <w:rFonts w:ascii="MS Gothic" w:eastAsia="MS Gothic" w:hAnsi="MS Gothic" w:cs="Times New Roman" w:hint="eastAsia"/>
              <w:spacing w:val="-1"/>
              <w:sz w:val="22"/>
              <w:szCs w:val="22"/>
            </w:rPr>
            <w:t>☐</w:t>
          </w:r>
        </w:sdtContent>
      </w:sdt>
      <w:r w:rsidR="00D20A11" w:rsidRPr="00086A1E">
        <w:rPr>
          <w:rFonts w:asciiTheme="minorHAnsi" w:hAnsiTheme="minorHAnsi" w:cs="Times New Roman"/>
          <w:spacing w:val="-1"/>
          <w:sz w:val="22"/>
          <w:szCs w:val="22"/>
        </w:rPr>
        <w:t xml:space="preserve"> Full</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pacing w:val="-1"/>
          <w:sz w:val="22"/>
          <w:szCs w:val="22"/>
        </w:rPr>
        <w:t>payment</w:t>
      </w:r>
      <w:r w:rsidR="00D20A11" w:rsidRPr="00086A1E">
        <w:rPr>
          <w:rFonts w:asciiTheme="minorHAnsi" w:hAnsiTheme="minorHAnsi" w:cs="Times New Roman"/>
          <w:spacing w:val="-2"/>
          <w:sz w:val="22"/>
          <w:szCs w:val="22"/>
        </w:rPr>
        <w:t xml:space="preserve"> </w:t>
      </w:r>
      <w:r w:rsidR="00D20A11" w:rsidRPr="00086A1E">
        <w:rPr>
          <w:rFonts w:asciiTheme="minorHAnsi" w:hAnsiTheme="minorHAnsi" w:cs="Times New Roman"/>
          <w:sz w:val="22"/>
          <w:szCs w:val="22"/>
        </w:rPr>
        <w:t>is</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pacing w:val="-1"/>
          <w:sz w:val="22"/>
          <w:szCs w:val="22"/>
        </w:rPr>
        <w:t>required</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z w:val="22"/>
          <w:szCs w:val="22"/>
        </w:rPr>
        <w:t>to</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pacing w:val="-1"/>
          <w:sz w:val="22"/>
          <w:szCs w:val="22"/>
        </w:rPr>
        <w:t>reserve</w:t>
      </w:r>
      <w:r w:rsidR="00D20A11" w:rsidRPr="00086A1E">
        <w:rPr>
          <w:rFonts w:asciiTheme="minorHAnsi" w:hAnsiTheme="minorHAnsi" w:cs="Times New Roman"/>
          <w:spacing w:val="-4"/>
          <w:sz w:val="22"/>
          <w:szCs w:val="22"/>
        </w:rPr>
        <w:t xml:space="preserve"> a </w:t>
      </w:r>
      <w:r w:rsidR="00D20A11" w:rsidRPr="00086A1E">
        <w:rPr>
          <w:rFonts w:asciiTheme="minorHAnsi" w:hAnsiTheme="minorHAnsi" w:cs="Times New Roman"/>
          <w:spacing w:val="-1"/>
          <w:sz w:val="22"/>
          <w:szCs w:val="22"/>
        </w:rPr>
        <w:t>space.</w:t>
      </w:r>
      <w:r w:rsidR="00D20A11" w:rsidRPr="00086A1E">
        <w:rPr>
          <w:rFonts w:asciiTheme="minorHAnsi" w:hAnsiTheme="minorHAnsi" w:cs="Times New Roman"/>
          <w:spacing w:val="30"/>
          <w:sz w:val="22"/>
          <w:szCs w:val="22"/>
        </w:rPr>
        <w:t xml:space="preserve"> </w:t>
      </w:r>
      <w:r w:rsidR="00D20A11" w:rsidRPr="00086A1E">
        <w:rPr>
          <w:rFonts w:asciiTheme="minorHAnsi" w:hAnsiTheme="minorHAnsi" w:cs="Times New Roman"/>
          <w:b/>
          <w:bCs/>
          <w:sz w:val="22"/>
          <w:szCs w:val="22"/>
        </w:rPr>
        <w:t>No</w:t>
      </w:r>
      <w:r w:rsidR="00D20A11" w:rsidRPr="00086A1E">
        <w:rPr>
          <w:rFonts w:asciiTheme="minorHAnsi" w:hAnsiTheme="minorHAnsi" w:cs="Times New Roman"/>
          <w:b/>
          <w:bCs/>
          <w:spacing w:val="-4"/>
          <w:sz w:val="22"/>
          <w:szCs w:val="22"/>
        </w:rPr>
        <w:t xml:space="preserve"> </w:t>
      </w:r>
      <w:r w:rsidR="00D20A11" w:rsidRPr="00086A1E">
        <w:rPr>
          <w:rFonts w:asciiTheme="minorHAnsi" w:hAnsiTheme="minorHAnsi" w:cs="Times New Roman"/>
          <w:b/>
          <w:bCs/>
          <w:sz w:val="22"/>
          <w:szCs w:val="22"/>
        </w:rPr>
        <w:t>space</w:t>
      </w:r>
      <w:r w:rsidR="00D20A11" w:rsidRPr="00086A1E">
        <w:rPr>
          <w:rFonts w:asciiTheme="minorHAnsi" w:hAnsiTheme="minorHAnsi" w:cs="Times New Roman"/>
          <w:b/>
          <w:bCs/>
          <w:spacing w:val="-4"/>
          <w:sz w:val="22"/>
          <w:szCs w:val="22"/>
        </w:rPr>
        <w:t xml:space="preserve"> </w:t>
      </w:r>
      <w:r w:rsidR="00D20A11" w:rsidRPr="00086A1E">
        <w:rPr>
          <w:rFonts w:asciiTheme="minorHAnsi" w:hAnsiTheme="minorHAnsi" w:cs="Times New Roman"/>
          <w:b/>
          <w:bCs/>
          <w:sz w:val="22"/>
          <w:szCs w:val="22"/>
        </w:rPr>
        <w:t>will</w:t>
      </w:r>
      <w:r w:rsidR="00D20A11" w:rsidRPr="00086A1E">
        <w:rPr>
          <w:rFonts w:asciiTheme="minorHAnsi" w:hAnsiTheme="minorHAnsi" w:cs="Times New Roman"/>
          <w:b/>
          <w:bCs/>
          <w:spacing w:val="-3"/>
          <w:sz w:val="22"/>
          <w:szCs w:val="22"/>
        </w:rPr>
        <w:t xml:space="preserve"> </w:t>
      </w:r>
      <w:r w:rsidR="00D20A11" w:rsidRPr="00086A1E">
        <w:rPr>
          <w:rFonts w:asciiTheme="minorHAnsi" w:hAnsiTheme="minorHAnsi" w:cs="Times New Roman"/>
          <w:b/>
          <w:bCs/>
          <w:sz w:val="22"/>
          <w:szCs w:val="22"/>
        </w:rPr>
        <w:t>be</w:t>
      </w:r>
      <w:r w:rsidR="00D20A11" w:rsidRPr="00086A1E">
        <w:rPr>
          <w:rFonts w:asciiTheme="minorHAnsi" w:hAnsiTheme="minorHAnsi" w:cs="Times New Roman"/>
          <w:b/>
          <w:bCs/>
          <w:spacing w:val="-4"/>
          <w:sz w:val="22"/>
          <w:szCs w:val="22"/>
        </w:rPr>
        <w:t xml:space="preserve"> </w:t>
      </w:r>
      <w:r w:rsidR="00D20A11" w:rsidRPr="00086A1E">
        <w:rPr>
          <w:rFonts w:asciiTheme="minorHAnsi" w:hAnsiTheme="minorHAnsi" w:cs="Times New Roman"/>
          <w:b/>
          <w:bCs/>
          <w:spacing w:val="-1"/>
          <w:sz w:val="22"/>
          <w:szCs w:val="22"/>
        </w:rPr>
        <w:t>reserved</w:t>
      </w:r>
      <w:r w:rsidR="00D20A11" w:rsidRPr="00086A1E">
        <w:rPr>
          <w:rFonts w:asciiTheme="minorHAnsi" w:hAnsiTheme="minorHAnsi" w:cs="Times New Roman"/>
          <w:b/>
          <w:bCs/>
          <w:spacing w:val="-3"/>
          <w:sz w:val="22"/>
          <w:szCs w:val="22"/>
        </w:rPr>
        <w:t xml:space="preserve"> </w:t>
      </w:r>
      <w:r w:rsidR="00D20A11" w:rsidRPr="00086A1E">
        <w:rPr>
          <w:rFonts w:asciiTheme="minorHAnsi" w:hAnsiTheme="minorHAnsi" w:cs="Times New Roman"/>
          <w:b/>
          <w:bCs/>
          <w:sz w:val="22"/>
          <w:szCs w:val="22"/>
        </w:rPr>
        <w:t>until</w:t>
      </w:r>
      <w:r w:rsidR="00D20A11" w:rsidRPr="00086A1E">
        <w:rPr>
          <w:rFonts w:asciiTheme="minorHAnsi" w:hAnsiTheme="minorHAnsi" w:cs="Times New Roman"/>
          <w:b/>
          <w:bCs/>
          <w:spacing w:val="-4"/>
          <w:sz w:val="22"/>
          <w:szCs w:val="22"/>
        </w:rPr>
        <w:t xml:space="preserve"> </w:t>
      </w:r>
      <w:r w:rsidR="00D20A11" w:rsidRPr="00086A1E">
        <w:rPr>
          <w:rFonts w:asciiTheme="minorHAnsi" w:hAnsiTheme="minorHAnsi" w:cs="Times New Roman"/>
          <w:b/>
          <w:bCs/>
          <w:spacing w:val="-1"/>
          <w:sz w:val="22"/>
          <w:szCs w:val="22"/>
        </w:rPr>
        <w:t>payment</w:t>
      </w:r>
      <w:r w:rsidR="00D20A11" w:rsidRPr="00086A1E">
        <w:rPr>
          <w:rFonts w:asciiTheme="minorHAnsi" w:hAnsiTheme="minorHAnsi" w:cs="Times New Roman"/>
          <w:b/>
          <w:bCs/>
          <w:spacing w:val="-3"/>
          <w:sz w:val="22"/>
          <w:szCs w:val="22"/>
        </w:rPr>
        <w:t xml:space="preserve"> </w:t>
      </w:r>
      <w:r w:rsidR="00D20A11" w:rsidRPr="00086A1E">
        <w:rPr>
          <w:rFonts w:asciiTheme="minorHAnsi" w:hAnsiTheme="minorHAnsi" w:cs="Times New Roman"/>
          <w:b/>
          <w:bCs/>
          <w:sz w:val="22"/>
          <w:szCs w:val="22"/>
        </w:rPr>
        <w:t>is</w:t>
      </w:r>
      <w:r w:rsidR="00D20A11" w:rsidRPr="00086A1E">
        <w:rPr>
          <w:rFonts w:asciiTheme="minorHAnsi" w:hAnsiTheme="minorHAnsi" w:cs="Times New Roman"/>
          <w:b/>
          <w:bCs/>
          <w:spacing w:val="-4"/>
          <w:sz w:val="22"/>
          <w:szCs w:val="22"/>
        </w:rPr>
        <w:t xml:space="preserve"> </w:t>
      </w:r>
      <w:r w:rsidR="00D20A11" w:rsidRPr="00086A1E">
        <w:rPr>
          <w:rFonts w:asciiTheme="minorHAnsi" w:hAnsiTheme="minorHAnsi" w:cs="Times New Roman"/>
          <w:b/>
          <w:bCs/>
          <w:spacing w:val="-1"/>
          <w:sz w:val="22"/>
          <w:szCs w:val="22"/>
        </w:rPr>
        <w:t>received.</w:t>
      </w:r>
      <w:r w:rsidR="00D20A11" w:rsidRPr="00086A1E">
        <w:rPr>
          <w:rFonts w:asciiTheme="minorHAnsi" w:hAnsiTheme="minorHAnsi" w:cs="Times New Roman"/>
          <w:spacing w:val="28"/>
          <w:sz w:val="22"/>
          <w:szCs w:val="22"/>
        </w:rPr>
        <w:t xml:space="preserve"> </w:t>
      </w:r>
      <w:r w:rsidR="00D20A11" w:rsidRPr="00086A1E">
        <w:rPr>
          <w:rFonts w:asciiTheme="minorHAnsi" w:hAnsiTheme="minorHAnsi" w:cs="Times New Roman"/>
          <w:sz w:val="22"/>
          <w:szCs w:val="22"/>
        </w:rPr>
        <w:t>A</w:t>
      </w:r>
      <w:r w:rsidR="00D20A11" w:rsidRPr="00086A1E">
        <w:rPr>
          <w:rFonts w:asciiTheme="minorHAnsi" w:hAnsiTheme="minorHAnsi" w:cs="Times New Roman"/>
          <w:spacing w:val="-2"/>
          <w:sz w:val="22"/>
          <w:szCs w:val="22"/>
        </w:rPr>
        <w:t xml:space="preserve"> </w:t>
      </w:r>
      <w:r w:rsidR="00D20A11" w:rsidRPr="00086A1E">
        <w:rPr>
          <w:rFonts w:asciiTheme="minorHAnsi" w:hAnsiTheme="minorHAnsi" w:cs="Times New Roman"/>
          <w:sz w:val="22"/>
          <w:szCs w:val="22"/>
        </w:rPr>
        <w:t>vendor</w:t>
      </w:r>
      <w:r w:rsidR="00D20A11" w:rsidRPr="00086A1E">
        <w:rPr>
          <w:rFonts w:asciiTheme="minorHAnsi" w:hAnsiTheme="minorHAnsi" w:cs="Times New Roman"/>
          <w:spacing w:val="-3"/>
          <w:sz w:val="22"/>
          <w:szCs w:val="22"/>
        </w:rPr>
        <w:t xml:space="preserve"> </w:t>
      </w:r>
      <w:r w:rsidR="00D20A11" w:rsidRPr="00086A1E">
        <w:rPr>
          <w:rFonts w:asciiTheme="minorHAnsi" w:hAnsiTheme="minorHAnsi" w:cs="Times New Roman"/>
          <w:sz w:val="22"/>
          <w:szCs w:val="22"/>
        </w:rPr>
        <w:t>may</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pacing w:val="-1"/>
          <w:sz w:val="22"/>
          <w:szCs w:val="22"/>
        </w:rPr>
        <w:t>cancel</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z w:val="22"/>
          <w:szCs w:val="22"/>
        </w:rPr>
        <w:t>this</w:t>
      </w:r>
      <w:r w:rsidR="00D20A11" w:rsidRPr="00086A1E">
        <w:rPr>
          <w:rFonts w:asciiTheme="minorHAnsi" w:hAnsiTheme="minorHAnsi" w:cs="Times New Roman"/>
          <w:spacing w:val="53"/>
          <w:w w:val="99"/>
          <w:sz w:val="22"/>
          <w:szCs w:val="22"/>
        </w:rPr>
        <w:t xml:space="preserve"> </w:t>
      </w:r>
      <w:r w:rsidR="00D20A11" w:rsidRPr="00086A1E">
        <w:rPr>
          <w:rFonts w:asciiTheme="minorHAnsi" w:hAnsiTheme="minorHAnsi" w:cs="Times New Roman"/>
          <w:spacing w:val="-1"/>
          <w:sz w:val="22"/>
          <w:szCs w:val="22"/>
        </w:rPr>
        <w:t>agreement</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z w:val="22"/>
          <w:szCs w:val="22"/>
        </w:rPr>
        <w:t>upon</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z w:val="22"/>
          <w:szCs w:val="22"/>
        </w:rPr>
        <w:t>the</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pacing w:val="-1"/>
          <w:sz w:val="22"/>
          <w:szCs w:val="22"/>
        </w:rPr>
        <w:t>receipt</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pacing w:val="-1"/>
          <w:sz w:val="22"/>
          <w:szCs w:val="22"/>
        </w:rPr>
        <w:t>of</w:t>
      </w:r>
      <w:r w:rsidR="00D20A11" w:rsidRPr="00086A1E">
        <w:rPr>
          <w:rFonts w:asciiTheme="minorHAnsi" w:hAnsiTheme="minorHAnsi" w:cs="Times New Roman"/>
          <w:spacing w:val="-4"/>
          <w:sz w:val="22"/>
          <w:szCs w:val="22"/>
        </w:rPr>
        <w:t xml:space="preserve"> </w:t>
      </w:r>
      <w:r w:rsidR="00D20A11" w:rsidRPr="00086A1E">
        <w:rPr>
          <w:rFonts w:asciiTheme="minorHAnsi" w:hAnsiTheme="minorHAnsi" w:cs="Times New Roman"/>
          <w:spacing w:val="-1"/>
          <w:sz w:val="22"/>
          <w:szCs w:val="22"/>
        </w:rPr>
        <w:t>written</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pacing w:val="-1"/>
          <w:sz w:val="22"/>
          <w:szCs w:val="22"/>
        </w:rPr>
        <w:t>notification</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z w:val="22"/>
          <w:szCs w:val="22"/>
        </w:rPr>
        <w:t>to</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pacing w:val="-1"/>
          <w:sz w:val="22"/>
          <w:szCs w:val="22"/>
        </w:rPr>
        <w:t>the</w:t>
      </w:r>
      <w:r w:rsidR="00D20A11" w:rsidRPr="00086A1E">
        <w:rPr>
          <w:rFonts w:asciiTheme="minorHAnsi" w:hAnsiTheme="minorHAnsi" w:cs="Times New Roman"/>
          <w:spacing w:val="-5"/>
          <w:sz w:val="22"/>
          <w:szCs w:val="22"/>
        </w:rPr>
        <w:t xml:space="preserve"> </w:t>
      </w:r>
      <w:r w:rsidR="00D20A11" w:rsidRPr="00086A1E">
        <w:rPr>
          <w:rFonts w:asciiTheme="minorHAnsi" w:hAnsiTheme="minorHAnsi" w:cs="Times New Roman"/>
          <w:spacing w:val="-1"/>
          <w:sz w:val="22"/>
          <w:szCs w:val="22"/>
        </w:rPr>
        <w:t>promoter.</w:t>
      </w:r>
    </w:p>
    <w:p w14:paraId="379E4AF1" w14:textId="77777777" w:rsidR="00D20A11" w:rsidRPr="00086A1E" w:rsidRDefault="00D20A11" w:rsidP="00C8074F">
      <w:pPr>
        <w:spacing w:before="15" w:line="180" w:lineRule="exact"/>
        <w:rPr>
          <w:rFonts w:asciiTheme="minorHAnsi" w:hAnsiTheme="minorHAnsi"/>
          <w:sz w:val="22"/>
          <w:szCs w:val="22"/>
        </w:rPr>
      </w:pPr>
    </w:p>
    <w:p w14:paraId="4EADDFAF" w14:textId="433124FD" w:rsidR="00D20A11" w:rsidRPr="00086A1E" w:rsidRDefault="00093E9B" w:rsidP="00C8074F">
      <w:pPr>
        <w:pStyle w:val="BodyText"/>
        <w:tabs>
          <w:tab w:val="left" w:pos="841"/>
        </w:tabs>
        <w:suppressAutoHyphens w:val="0"/>
        <w:autoSpaceDE/>
        <w:spacing w:after="0"/>
        <w:rPr>
          <w:rFonts w:asciiTheme="minorHAnsi" w:hAnsiTheme="minorHAnsi"/>
          <w:sz w:val="22"/>
          <w:szCs w:val="22"/>
        </w:rPr>
      </w:pPr>
      <w:r w:rsidRPr="00086A1E">
        <w:rPr>
          <w:rFonts w:asciiTheme="minorHAnsi" w:hAnsiTheme="minorHAnsi"/>
          <w:spacing w:val="-1"/>
          <w:sz w:val="22"/>
          <w:szCs w:val="22"/>
        </w:rPr>
        <w:t xml:space="preserve">3. </w:t>
      </w:r>
      <w:sdt>
        <w:sdtPr>
          <w:rPr>
            <w:rFonts w:asciiTheme="minorHAnsi" w:hAnsiTheme="minorHAnsi"/>
            <w:spacing w:val="-1"/>
            <w:sz w:val="22"/>
            <w:szCs w:val="22"/>
          </w:rPr>
          <w:id w:val="389239918"/>
          <w14:checkbox>
            <w14:checked w14:val="0"/>
            <w14:checkedState w14:val="2612" w14:font="MS Gothic"/>
            <w14:uncheckedState w14:val="2610" w14:font="MS Gothic"/>
          </w14:checkbox>
        </w:sdtPr>
        <w:sdtContent>
          <w:r w:rsidR="00086A1E" w:rsidRPr="00086A1E">
            <w:rPr>
              <w:rFonts w:ascii="MS Gothic" w:eastAsia="MS Gothic" w:hAnsi="MS Gothic" w:hint="eastAsia"/>
              <w:spacing w:val="-1"/>
              <w:sz w:val="22"/>
              <w:szCs w:val="22"/>
            </w:rPr>
            <w:t>☐</w:t>
          </w:r>
        </w:sdtContent>
      </w:sdt>
      <w:r w:rsidR="00D20A11" w:rsidRPr="00086A1E">
        <w:rPr>
          <w:rFonts w:asciiTheme="minorHAnsi" w:hAnsiTheme="minorHAnsi"/>
          <w:spacing w:val="-1"/>
          <w:sz w:val="22"/>
          <w:szCs w:val="22"/>
        </w:rPr>
        <w:t xml:space="preserve"> Vendor</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will</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be</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notified</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after</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receipt</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of</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the</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registration</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form</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of</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acceptance</w:t>
      </w:r>
      <w:r w:rsidR="00D20A11" w:rsidRPr="00086A1E">
        <w:rPr>
          <w:rFonts w:asciiTheme="minorHAnsi" w:hAnsiTheme="minorHAnsi"/>
          <w:spacing w:val="-2"/>
          <w:sz w:val="22"/>
          <w:szCs w:val="22"/>
        </w:rPr>
        <w:t xml:space="preserve"> </w:t>
      </w:r>
      <w:r w:rsidR="00D20A11" w:rsidRPr="00086A1E">
        <w:rPr>
          <w:rFonts w:asciiTheme="minorHAnsi" w:hAnsiTheme="minorHAnsi"/>
          <w:sz w:val="22"/>
          <w:szCs w:val="22"/>
        </w:rPr>
        <w:t>to</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the</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event (this may take several days).</w:t>
      </w:r>
      <w:r w:rsidR="00D20A11" w:rsidRPr="00086A1E">
        <w:rPr>
          <w:rFonts w:asciiTheme="minorHAnsi" w:hAnsiTheme="minorHAnsi"/>
          <w:spacing w:val="29"/>
          <w:sz w:val="22"/>
          <w:szCs w:val="22"/>
        </w:rPr>
        <w:t xml:space="preserve"> </w:t>
      </w:r>
      <w:r w:rsidR="00D20A11" w:rsidRPr="00086A1E">
        <w:rPr>
          <w:rFonts w:asciiTheme="minorHAnsi" w:hAnsiTheme="minorHAnsi"/>
          <w:sz w:val="22"/>
          <w:szCs w:val="22"/>
        </w:rPr>
        <w:t>If</w:t>
      </w:r>
      <w:r w:rsidR="00D20A11" w:rsidRPr="00086A1E">
        <w:rPr>
          <w:rFonts w:asciiTheme="minorHAnsi" w:hAnsiTheme="minorHAnsi"/>
          <w:spacing w:val="-3"/>
          <w:sz w:val="22"/>
          <w:szCs w:val="22"/>
        </w:rPr>
        <w:t xml:space="preserve"> </w:t>
      </w:r>
      <w:r w:rsidR="00D20A11" w:rsidRPr="00086A1E">
        <w:rPr>
          <w:rFonts w:asciiTheme="minorHAnsi" w:hAnsiTheme="minorHAnsi"/>
          <w:spacing w:val="-1"/>
          <w:sz w:val="22"/>
          <w:szCs w:val="22"/>
        </w:rPr>
        <w:t>vendor</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is</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not</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accepted,</w:t>
      </w:r>
      <w:r w:rsidR="00D20A11" w:rsidRPr="00086A1E">
        <w:rPr>
          <w:rFonts w:asciiTheme="minorHAnsi" w:hAnsiTheme="minorHAnsi"/>
          <w:spacing w:val="55"/>
          <w:w w:val="99"/>
          <w:sz w:val="22"/>
          <w:szCs w:val="22"/>
        </w:rPr>
        <w:t xml:space="preserve"> </w:t>
      </w:r>
      <w:r w:rsidR="00D20A11" w:rsidRPr="00086A1E">
        <w:rPr>
          <w:rFonts w:asciiTheme="minorHAnsi" w:hAnsiTheme="minorHAnsi"/>
          <w:sz w:val="22"/>
          <w:szCs w:val="22"/>
        </w:rPr>
        <w:t>all</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fees</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will</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be</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refunded.</w:t>
      </w:r>
    </w:p>
    <w:p w14:paraId="7F6B1822" w14:textId="77777777" w:rsidR="00D20A11" w:rsidRPr="00086A1E" w:rsidRDefault="00D20A11" w:rsidP="00C8074F">
      <w:pPr>
        <w:spacing w:before="15" w:line="180" w:lineRule="exact"/>
        <w:rPr>
          <w:rFonts w:asciiTheme="minorHAnsi" w:hAnsiTheme="minorHAnsi"/>
          <w:sz w:val="22"/>
          <w:szCs w:val="22"/>
        </w:rPr>
      </w:pPr>
    </w:p>
    <w:p w14:paraId="4A89CF34" w14:textId="0B1694CF" w:rsidR="00D20A11" w:rsidRPr="00086A1E" w:rsidRDefault="00093E9B" w:rsidP="00C8074F">
      <w:pPr>
        <w:pStyle w:val="BodyText"/>
        <w:tabs>
          <w:tab w:val="left" w:pos="841"/>
        </w:tabs>
        <w:suppressAutoHyphens w:val="0"/>
        <w:autoSpaceDE/>
        <w:spacing w:after="0"/>
        <w:rPr>
          <w:rFonts w:asciiTheme="minorHAnsi" w:hAnsiTheme="minorHAnsi"/>
          <w:sz w:val="22"/>
          <w:szCs w:val="22"/>
        </w:rPr>
      </w:pPr>
      <w:r w:rsidRPr="00086A1E">
        <w:rPr>
          <w:rFonts w:asciiTheme="minorHAnsi" w:hAnsiTheme="minorHAnsi"/>
          <w:spacing w:val="-1"/>
          <w:sz w:val="22"/>
          <w:szCs w:val="22"/>
        </w:rPr>
        <w:t xml:space="preserve">4. </w:t>
      </w:r>
      <w:sdt>
        <w:sdtPr>
          <w:rPr>
            <w:rFonts w:asciiTheme="minorHAnsi" w:hAnsiTheme="minorHAnsi"/>
            <w:spacing w:val="-1"/>
            <w:sz w:val="22"/>
            <w:szCs w:val="22"/>
          </w:rPr>
          <w:id w:val="694196660"/>
          <w14:checkbox>
            <w14:checked w14:val="0"/>
            <w14:checkedState w14:val="2612" w14:font="MS Gothic"/>
            <w14:uncheckedState w14:val="2610" w14:font="MS Gothic"/>
          </w14:checkbox>
        </w:sdtPr>
        <w:sdtContent>
          <w:r w:rsidR="00086A1E" w:rsidRPr="00086A1E">
            <w:rPr>
              <w:rFonts w:ascii="MS Gothic" w:eastAsia="MS Gothic" w:hAnsi="MS Gothic" w:hint="eastAsia"/>
              <w:spacing w:val="-1"/>
              <w:sz w:val="22"/>
              <w:szCs w:val="22"/>
            </w:rPr>
            <w:t>☐</w:t>
          </w:r>
        </w:sdtContent>
      </w:sdt>
      <w:r w:rsidR="00D20A11" w:rsidRPr="00086A1E">
        <w:rPr>
          <w:rFonts w:asciiTheme="minorHAnsi" w:hAnsiTheme="minorHAnsi"/>
          <w:spacing w:val="-1"/>
          <w:sz w:val="22"/>
          <w:szCs w:val="22"/>
        </w:rPr>
        <w:t xml:space="preserve"> If</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vendor</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is</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not</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accepted</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due</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to</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vendor</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requirements,</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a</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new</w:t>
      </w:r>
      <w:r w:rsidR="00D20A11" w:rsidRPr="00086A1E">
        <w:rPr>
          <w:rFonts w:asciiTheme="minorHAnsi" w:hAnsiTheme="minorHAnsi"/>
          <w:spacing w:val="-5"/>
          <w:sz w:val="22"/>
          <w:szCs w:val="22"/>
        </w:rPr>
        <w:t xml:space="preserve"> </w:t>
      </w:r>
      <w:r w:rsidR="00D20A11" w:rsidRPr="00086A1E">
        <w:rPr>
          <w:rFonts w:asciiTheme="minorHAnsi" w:hAnsiTheme="minorHAnsi"/>
          <w:spacing w:val="-1"/>
          <w:sz w:val="22"/>
          <w:szCs w:val="22"/>
        </w:rPr>
        <w:t>application</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may</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be</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submitted.</w:t>
      </w:r>
    </w:p>
    <w:p w14:paraId="23DEEBAA" w14:textId="77777777" w:rsidR="00D20A11" w:rsidRPr="00086A1E" w:rsidRDefault="00D20A11" w:rsidP="00C8074F">
      <w:pPr>
        <w:spacing w:before="16" w:line="180" w:lineRule="exact"/>
        <w:rPr>
          <w:rFonts w:asciiTheme="minorHAnsi" w:hAnsiTheme="minorHAnsi"/>
          <w:sz w:val="22"/>
          <w:szCs w:val="22"/>
        </w:rPr>
      </w:pPr>
    </w:p>
    <w:p w14:paraId="3A039035" w14:textId="1AF13B60" w:rsidR="00D20A11" w:rsidRPr="00086A1E" w:rsidRDefault="00093E9B" w:rsidP="00C8074F">
      <w:pPr>
        <w:pStyle w:val="BodyText"/>
        <w:tabs>
          <w:tab w:val="left" w:pos="841"/>
        </w:tabs>
        <w:suppressAutoHyphens w:val="0"/>
        <w:autoSpaceDE/>
        <w:spacing w:after="0"/>
        <w:rPr>
          <w:rFonts w:asciiTheme="minorHAnsi" w:hAnsiTheme="minorHAnsi"/>
          <w:spacing w:val="-1"/>
          <w:sz w:val="22"/>
          <w:szCs w:val="22"/>
        </w:rPr>
      </w:pPr>
      <w:r w:rsidRPr="00086A1E">
        <w:rPr>
          <w:rFonts w:asciiTheme="minorHAnsi" w:hAnsiTheme="minorHAnsi"/>
          <w:spacing w:val="-1"/>
          <w:sz w:val="22"/>
          <w:szCs w:val="22"/>
        </w:rPr>
        <w:t xml:space="preserve">5. </w:t>
      </w:r>
      <w:sdt>
        <w:sdtPr>
          <w:rPr>
            <w:rFonts w:asciiTheme="minorHAnsi" w:hAnsiTheme="minorHAnsi"/>
            <w:spacing w:val="-1"/>
            <w:sz w:val="22"/>
            <w:szCs w:val="22"/>
          </w:rPr>
          <w:id w:val="558837436"/>
          <w14:checkbox>
            <w14:checked w14:val="0"/>
            <w14:checkedState w14:val="2612" w14:font="MS Gothic"/>
            <w14:uncheckedState w14:val="2610" w14:font="MS Gothic"/>
          </w14:checkbox>
        </w:sdtPr>
        <w:sdtContent>
          <w:r w:rsidR="00086A1E" w:rsidRPr="00086A1E">
            <w:rPr>
              <w:rFonts w:ascii="MS Gothic" w:eastAsia="MS Gothic" w:hAnsi="MS Gothic" w:hint="eastAsia"/>
              <w:spacing w:val="-1"/>
              <w:sz w:val="22"/>
              <w:szCs w:val="22"/>
            </w:rPr>
            <w:t>☐</w:t>
          </w:r>
        </w:sdtContent>
      </w:sdt>
      <w:r w:rsidR="00D20A11" w:rsidRPr="00086A1E">
        <w:rPr>
          <w:rFonts w:asciiTheme="minorHAnsi" w:hAnsiTheme="minorHAnsi"/>
          <w:spacing w:val="-1"/>
          <w:sz w:val="22"/>
          <w:szCs w:val="22"/>
        </w:rPr>
        <w:t xml:space="preserve"> The</w:t>
      </w:r>
      <w:r w:rsidR="00D20A11" w:rsidRPr="00086A1E">
        <w:rPr>
          <w:rFonts w:asciiTheme="minorHAnsi" w:hAnsiTheme="minorHAnsi"/>
          <w:spacing w:val="-5"/>
          <w:sz w:val="22"/>
          <w:szCs w:val="22"/>
        </w:rPr>
        <w:t xml:space="preserve"> German American Society of Central Florida, Inc., (GASOCF)</w:t>
      </w:r>
      <w:r w:rsidR="00D20A11" w:rsidRPr="00086A1E">
        <w:rPr>
          <w:rFonts w:asciiTheme="minorHAnsi" w:hAnsiTheme="minorHAnsi"/>
          <w:spacing w:val="-3"/>
          <w:sz w:val="22"/>
          <w:szCs w:val="22"/>
        </w:rPr>
        <w:t xml:space="preserve"> </w:t>
      </w:r>
      <w:r w:rsidR="00D20A11" w:rsidRPr="00086A1E">
        <w:rPr>
          <w:rFonts w:asciiTheme="minorHAnsi" w:hAnsiTheme="minorHAnsi" w:cs="Calibri"/>
          <w:b/>
          <w:bCs/>
          <w:sz w:val="22"/>
          <w:szCs w:val="22"/>
        </w:rPr>
        <w:t>DOES</w:t>
      </w:r>
      <w:r w:rsidR="00D20A11" w:rsidRPr="00086A1E">
        <w:rPr>
          <w:rFonts w:asciiTheme="minorHAnsi" w:hAnsiTheme="minorHAnsi" w:cs="Calibri"/>
          <w:b/>
          <w:bCs/>
          <w:spacing w:val="-4"/>
          <w:sz w:val="22"/>
          <w:szCs w:val="22"/>
        </w:rPr>
        <w:t xml:space="preserve"> </w:t>
      </w:r>
      <w:r w:rsidR="00D20A11" w:rsidRPr="00086A1E">
        <w:rPr>
          <w:rFonts w:asciiTheme="minorHAnsi" w:hAnsiTheme="minorHAnsi" w:cs="Calibri"/>
          <w:b/>
          <w:bCs/>
          <w:sz w:val="22"/>
          <w:szCs w:val="22"/>
        </w:rPr>
        <w:t>NOT</w:t>
      </w:r>
      <w:r w:rsidR="00D20A11" w:rsidRPr="00086A1E">
        <w:rPr>
          <w:rFonts w:asciiTheme="minorHAnsi" w:hAnsiTheme="minorHAnsi" w:cs="Calibri"/>
          <w:b/>
          <w:bCs/>
          <w:spacing w:val="-5"/>
          <w:sz w:val="22"/>
          <w:szCs w:val="22"/>
        </w:rPr>
        <w:t xml:space="preserve"> </w:t>
      </w:r>
      <w:r w:rsidR="00D20A11" w:rsidRPr="00086A1E">
        <w:rPr>
          <w:rFonts w:asciiTheme="minorHAnsi" w:hAnsiTheme="minorHAnsi" w:cs="Calibri"/>
          <w:b/>
          <w:bCs/>
          <w:sz w:val="22"/>
          <w:szCs w:val="22"/>
        </w:rPr>
        <w:t>SUPPLY</w:t>
      </w:r>
      <w:r w:rsidR="00D20A11" w:rsidRPr="00086A1E">
        <w:rPr>
          <w:rFonts w:asciiTheme="minorHAnsi" w:hAnsiTheme="minorHAnsi" w:cs="Calibri"/>
          <w:b/>
          <w:bCs/>
          <w:spacing w:val="-4"/>
          <w:sz w:val="22"/>
          <w:szCs w:val="22"/>
        </w:rPr>
        <w:t xml:space="preserve"> </w:t>
      </w:r>
      <w:r w:rsidR="00C23FA3" w:rsidRPr="00086A1E">
        <w:rPr>
          <w:rFonts w:asciiTheme="minorHAnsi" w:hAnsiTheme="minorHAnsi" w:cs="Calibri"/>
          <w:b/>
          <w:bCs/>
          <w:spacing w:val="-4"/>
          <w:sz w:val="22"/>
          <w:szCs w:val="22"/>
        </w:rPr>
        <w:t xml:space="preserve">TENTS, TABLES </w:t>
      </w:r>
      <w:r w:rsidR="00D20A11" w:rsidRPr="00086A1E">
        <w:rPr>
          <w:rFonts w:asciiTheme="minorHAnsi" w:hAnsiTheme="minorHAnsi" w:cs="Calibri"/>
          <w:b/>
          <w:bCs/>
          <w:sz w:val="22"/>
          <w:szCs w:val="22"/>
        </w:rPr>
        <w:t>EXTENSION CORDS OR LIGHTS FOR</w:t>
      </w:r>
      <w:r w:rsidR="00D20A11" w:rsidRPr="00086A1E">
        <w:rPr>
          <w:rFonts w:asciiTheme="minorHAnsi" w:hAnsiTheme="minorHAnsi" w:cs="Calibri"/>
          <w:b/>
          <w:bCs/>
          <w:spacing w:val="-5"/>
          <w:sz w:val="22"/>
          <w:szCs w:val="22"/>
        </w:rPr>
        <w:t xml:space="preserve"> </w:t>
      </w:r>
      <w:r w:rsidR="00D20A11" w:rsidRPr="00086A1E">
        <w:rPr>
          <w:rFonts w:asciiTheme="minorHAnsi" w:hAnsiTheme="minorHAnsi" w:cs="Calibri"/>
          <w:b/>
          <w:bCs/>
          <w:sz w:val="22"/>
          <w:szCs w:val="22"/>
        </w:rPr>
        <w:t>VENDOR</w:t>
      </w:r>
      <w:r w:rsidR="00D20A11" w:rsidRPr="00086A1E">
        <w:rPr>
          <w:rFonts w:asciiTheme="minorHAnsi" w:hAnsiTheme="minorHAnsi" w:cs="Calibri"/>
          <w:b/>
          <w:bCs/>
          <w:spacing w:val="-5"/>
          <w:sz w:val="22"/>
          <w:szCs w:val="22"/>
        </w:rPr>
        <w:t xml:space="preserve"> </w:t>
      </w:r>
      <w:r w:rsidR="00D20A11" w:rsidRPr="00086A1E">
        <w:rPr>
          <w:rFonts w:asciiTheme="minorHAnsi" w:hAnsiTheme="minorHAnsi" w:cs="Calibri"/>
          <w:b/>
          <w:bCs/>
          <w:sz w:val="22"/>
          <w:szCs w:val="22"/>
        </w:rPr>
        <w:t>USE</w:t>
      </w:r>
      <w:r w:rsidR="00D20A11" w:rsidRPr="00086A1E">
        <w:rPr>
          <w:rFonts w:asciiTheme="minorHAnsi" w:hAnsiTheme="minorHAnsi" w:cs="Calibri"/>
          <w:b/>
          <w:bCs/>
          <w:spacing w:val="-4"/>
          <w:sz w:val="22"/>
          <w:szCs w:val="22"/>
        </w:rPr>
        <w:t xml:space="preserve"> </w:t>
      </w:r>
      <w:r w:rsidR="00D20A11" w:rsidRPr="00086A1E">
        <w:rPr>
          <w:rFonts w:asciiTheme="minorHAnsi" w:hAnsiTheme="minorHAnsi" w:cs="Calibri"/>
          <w:b/>
          <w:bCs/>
          <w:sz w:val="22"/>
          <w:szCs w:val="22"/>
        </w:rPr>
        <w:t>AT</w:t>
      </w:r>
      <w:r w:rsidR="00D20A11" w:rsidRPr="00086A1E">
        <w:rPr>
          <w:rFonts w:asciiTheme="minorHAnsi" w:hAnsiTheme="minorHAnsi" w:cs="Calibri"/>
          <w:b/>
          <w:bCs/>
          <w:spacing w:val="-4"/>
          <w:sz w:val="22"/>
          <w:szCs w:val="22"/>
        </w:rPr>
        <w:t xml:space="preserve"> </w:t>
      </w:r>
      <w:r w:rsidR="00D20A11" w:rsidRPr="00086A1E">
        <w:rPr>
          <w:rFonts w:asciiTheme="minorHAnsi" w:hAnsiTheme="minorHAnsi" w:cs="Calibri"/>
          <w:b/>
          <w:bCs/>
          <w:sz w:val="22"/>
          <w:szCs w:val="22"/>
        </w:rPr>
        <w:t>THE</w:t>
      </w:r>
      <w:r w:rsidR="00D20A11" w:rsidRPr="00086A1E">
        <w:rPr>
          <w:rFonts w:asciiTheme="minorHAnsi" w:hAnsiTheme="minorHAnsi" w:cs="Calibri"/>
          <w:b/>
          <w:bCs/>
          <w:spacing w:val="-3"/>
          <w:sz w:val="22"/>
          <w:szCs w:val="22"/>
        </w:rPr>
        <w:t xml:space="preserve"> </w:t>
      </w:r>
      <w:r w:rsidR="00D20A11" w:rsidRPr="00086A1E">
        <w:rPr>
          <w:rFonts w:asciiTheme="minorHAnsi" w:hAnsiTheme="minorHAnsi" w:cs="Calibri"/>
          <w:b/>
          <w:bCs/>
          <w:sz w:val="22"/>
          <w:szCs w:val="22"/>
        </w:rPr>
        <w:t>EVENT.</w:t>
      </w:r>
      <w:r w:rsidR="00D20A11" w:rsidRPr="00086A1E">
        <w:rPr>
          <w:rFonts w:asciiTheme="minorHAnsi" w:hAnsiTheme="minorHAnsi" w:cs="Calibri"/>
          <w:b/>
          <w:bCs/>
          <w:spacing w:val="-4"/>
          <w:sz w:val="22"/>
          <w:szCs w:val="22"/>
        </w:rPr>
        <w:t xml:space="preserve">  </w:t>
      </w:r>
      <w:r w:rsidR="00D20A11" w:rsidRPr="00086A1E">
        <w:rPr>
          <w:rFonts w:asciiTheme="minorHAnsi" w:hAnsiTheme="minorHAnsi"/>
          <w:sz w:val="22"/>
          <w:szCs w:val="22"/>
        </w:rPr>
        <w:t>If</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you</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need</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to</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illuminate</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your</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tent without use of power,</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bring</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your</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own</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battery</w:t>
      </w:r>
      <w:r w:rsidR="00D20A11" w:rsidRPr="00086A1E">
        <w:rPr>
          <w:rFonts w:asciiTheme="minorHAnsi" w:hAnsiTheme="minorHAnsi" w:cs="Calibri"/>
          <w:spacing w:val="-1"/>
          <w:sz w:val="22"/>
          <w:szCs w:val="22"/>
        </w:rPr>
        <w:t>‐</w:t>
      </w:r>
      <w:r w:rsidR="00D20A11" w:rsidRPr="00086A1E">
        <w:rPr>
          <w:rFonts w:asciiTheme="minorHAnsi" w:hAnsiTheme="minorHAnsi"/>
          <w:spacing w:val="-1"/>
          <w:sz w:val="22"/>
          <w:szCs w:val="22"/>
        </w:rPr>
        <w:t>operated</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lanterns.</w:t>
      </w:r>
      <w:r w:rsidR="00D20A11" w:rsidRPr="00086A1E">
        <w:rPr>
          <w:rFonts w:asciiTheme="minorHAnsi" w:hAnsiTheme="minorHAnsi"/>
          <w:spacing w:val="30"/>
          <w:sz w:val="22"/>
          <w:szCs w:val="22"/>
        </w:rPr>
        <w:t xml:space="preserve"> </w:t>
      </w:r>
      <w:r w:rsidR="00D20A11" w:rsidRPr="00086A1E">
        <w:rPr>
          <w:rFonts w:asciiTheme="minorHAnsi" w:hAnsiTheme="minorHAnsi"/>
          <w:sz w:val="22"/>
          <w:szCs w:val="22"/>
        </w:rPr>
        <w:t xml:space="preserve">All </w:t>
      </w:r>
      <w:r w:rsidR="00D20A11" w:rsidRPr="00086A1E">
        <w:rPr>
          <w:rFonts w:asciiTheme="minorHAnsi" w:hAnsiTheme="minorHAnsi"/>
          <w:spacing w:val="-1"/>
          <w:sz w:val="22"/>
          <w:szCs w:val="22"/>
        </w:rPr>
        <w:t>power</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cords</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used</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by</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vendor</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must</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be</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securely</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placed to</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avoid</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accidents.</w:t>
      </w:r>
      <w:r w:rsidR="00D20A11" w:rsidRPr="00086A1E">
        <w:rPr>
          <w:rFonts w:asciiTheme="minorHAnsi" w:hAnsiTheme="minorHAnsi"/>
          <w:spacing w:val="-3"/>
          <w:sz w:val="22"/>
          <w:szCs w:val="22"/>
        </w:rPr>
        <w:t xml:space="preserve"> </w:t>
      </w:r>
      <w:r w:rsidR="00D20A11" w:rsidRPr="00086A1E">
        <w:rPr>
          <w:rFonts w:asciiTheme="minorHAnsi" w:hAnsiTheme="minorHAnsi" w:cs="Calibri"/>
          <w:bCs/>
          <w:sz w:val="22"/>
          <w:szCs w:val="22"/>
        </w:rPr>
        <w:t>Vendors</w:t>
      </w:r>
      <w:r w:rsidR="00D20A11" w:rsidRPr="00086A1E">
        <w:rPr>
          <w:rFonts w:asciiTheme="minorHAnsi" w:hAnsiTheme="minorHAnsi" w:cs="Calibri"/>
          <w:bCs/>
          <w:spacing w:val="-4"/>
          <w:sz w:val="22"/>
          <w:szCs w:val="22"/>
        </w:rPr>
        <w:t xml:space="preserve"> </w:t>
      </w:r>
      <w:r w:rsidR="00D20A11" w:rsidRPr="00086A1E">
        <w:rPr>
          <w:rFonts w:asciiTheme="minorHAnsi" w:hAnsiTheme="minorHAnsi" w:cs="Calibri"/>
          <w:bCs/>
          <w:sz w:val="22"/>
          <w:szCs w:val="22"/>
        </w:rPr>
        <w:t>must</w:t>
      </w:r>
      <w:r w:rsidR="00D20A11" w:rsidRPr="00086A1E">
        <w:rPr>
          <w:rFonts w:asciiTheme="minorHAnsi" w:hAnsiTheme="minorHAnsi" w:cs="Calibri"/>
          <w:bCs/>
          <w:spacing w:val="-5"/>
          <w:sz w:val="22"/>
          <w:szCs w:val="22"/>
        </w:rPr>
        <w:t xml:space="preserve"> </w:t>
      </w:r>
      <w:r w:rsidR="00D20A11" w:rsidRPr="00086A1E">
        <w:rPr>
          <w:rFonts w:asciiTheme="minorHAnsi" w:hAnsiTheme="minorHAnsi" w:cs="Calibri"/>
          <w:bCs/>
          <w:sz w:val="22"/>
          <w:szCs w:val="22"/>
        </w:rPr>
        <w:t>supply</w:t>
      </w:r>
      <w:r w:rsidR="00D20A11" w:rsidRPr="00086A1E">
        <w:rPr>
          <w:rFonts w:asciiTheme="minorHAnsi" w:hAnsiTheme="minorHAnsi" w:cs="Calibri"/>
          <w:bCs/>
          <w:spacing w:val="-5"/>
          <w:sz w:val="22"/>
          <w:szCs w:val="22"/>
        </w:rPr>
        <w:t xml:space="preserve"> </w:t>
      </w:r>
      <w:r w:rsidR="00D20A11" w:rsidRPr="00086A1E">
        <w:rPr>
          <w:rFonts w:asciiTheme="minorHAnsi" w:hAnsiTheme="minorHAnsi" w:cs="Calibri"/>
          <w:bCs/>
          <w:sz w:val="22"/>
          <w:szCs w:val="22"/>
        </w:rPr>
        <w:t>own</w:t>
      </w:r>
      <w:r w:rsidR="00D20A11" w:rsidRPr="00086A1E">
        <w:rPr>
          <w:rFonts w:asciiTheme="minorHAnsi" w:hAnsiTheme="minorHAnsi" w:cs="Calibri"/>
          <w:bCs/>
          <w:spacing w:val="-4"/>
          <w:sz w:val="22"/>
          <w:szCs w:val="22"/>
        </w:rPr>
        <w:t xml:space="preserve"> means (</w:t>
      </w:r>
      <w:proofErr w:type="gramStart"/>
      <w:r w:rsidR="00D20A11" w:rsidRPr="00086A1E">
        <w:rPr>
          <w:rFonts w:asciiTheme="minorHAnsi" w:hAnsiTheme="minorHAnsi" w:cs="Calibri"/>
          <w:bCs/>
          <w:spacing w:val="-4"/>
          <w:sz w:val="22"/>
          <w:szCs w:val="22"/>
        </w:rPr>
        <w:t>i.e.</w:t>
      </w:r>
      <w:proofErr w:type="gramEnd"/>
      <w:r w:rsidR="00D20A11" w:rsidRPr="00086A1E">
        <w:rPr>
          <w:rFonts w:asciiTheme="minorHAnsi" w:hAnsiTheme="minorHAnsi" w:cs="Calibri"/>
          <w:bCs/>
          <w:spacing w:val="-4"/>
          <w:sz w:val="22"/>
          <w:szCs w:val="22"/>
        </w:rPr>
        <w:t xml:space="preserve"> </w:t>
      </w:r>
      <w:r w:rsidR="00D20A11" w:rsidRPr="00086A1E">
        <w:rPr>
          <w:rFonts w:asciiTheme="minorHAnsi" w:hAnsiTheme="minorHAnsi" w:cs="Calibri"/>
          <w:bCs/>
          <w:spacing w:val="-1"/>
          <w:sz w:val="22"/>
          <w:szCs w:val="22"/>
        </w:rPr>
        <w:t xml:space="preserve">duct </w:t>
      </w:r>
      <w:r w:rsidR="00D20A11" w:rsidRPr="00086A1E">
        <w:rPr>
          <w:rFonts w:asciiTheme="minorHAnsi" w:hAnsiTheme="minorHAnsi" w:cs="Calibri"/>
          <w:bCs/>
          <w:sz w:val="22"/>
          <w:szCs w:val="22"/>
        </w:rPr>
        <w:t>tape)</w:t>
      </w:r>
      <w:r w:rsidR="00D20A11" w:rsidRPr="00086A1E">
        <w:rPr>
          <w:rFonts w:asciiTheme="minorHAnsi" w:hAnsiTheme="minorHAnsi" w:cs="Calibri"/>
          <w:bCs/>
          <w:spacing w:val="-4"/>
          <w:sz w:val="22"/>
          <w:szCs w:val="22"/>
        </w:rPr>
        <w:t xml:space="preserve"> </w:t>
      </w:r>
      <w:r w:rsidR="00D20A11" w:rsidRPr="00086A1E">
        <w:rPr>
          <w:rFonts w:asciiTheme="minorHAnsi" w:hAnsiTheme="minorHAnsi" w:cs="Calibri"/>
          <w:bCs/>
          <w:sz w:val="22"/>
          <w:szCs w:val="22"/>
        </w:rPr>
        <w:t>to</w:t>
      </w:r>
      <w:r w:rsidR="00D20A11" w:rsidRPr="00086A1E">
        <w:rPr>
          <w:rFonts w:asciiTheme="minorHAnsi" w:hAnsiTheme="minorHAnsi" w:cs="Calibri"/>
          <w:bCs/>
          <w:spacing w:val="-5"/>
          <w:sz w:val="22"/>
          <w:szCs w:val="22"/>
        </w:rPr>
        <w:t xml:space="preserve"> </w:t>
      </w:r>
      <w:r w:rsidR="00D20A11" w:rsidRPr="00086A1E">
        <w:rPr>
          <w:rFonts w:asciiTheme="minorHAnsi" w:hAnsiTheme="minorHAnsi" w:cs="Calibri"/>
          <w:bCs/>
          <w:sz w:val="22"/>
          <w:szCs w:val="22"/>
        </w:rPr>
        <w:t>secure</w:t>
      </w:r>
      <w:r w:rsidR="00D20A11" w:rsidRPr="00086A1E">
        <w:rPr>
          <w:rFonts w:asciiTheme="minorHAnsi" w:hAnsiTheme="minorHAnsi" w:cs="Calibri"/>
          <w:bCs/>
          <w:spacing w:val="-4"/>
          <w:sz w:val="22"/>
          <w:szCs w:val="22"/>
        </w:rPr>
        <w:t xml:space="preserve"> </w:t>
      </w:r>
      <w:r w:rsidR="00D20A11" w:rsidRPr="00086A1E">
        <w:rPr>
          <w:rFonts w:asciiTheme="minorHAnsi" w:hAnsiTheme="minorHAnsi" w:cs="Calibri"/>
          <w:bCs/>
          <w:sz w:val="22"/>
          <w:szCs w:val="22"/>
        </w:rPr>
        <w:t>cords.</w:t>
      </w:r>
      <w:r w:rsidR="00D20A11" w:rsidRPr="00086A1E">
        <w:rPr>
          <w:rFonts w:asciiTheme="minorHAnsi" w:hAnsiTheme="minorHAnsi" w:cs="Calibri"/>
          <w:b/>
          <w:bCs/>
          <w:spacing w:val="28"/>
          <w:sz w:val="22"/>
          <w:szCs w:val="22"/>
        </w:rPr>
        <w:t xml:space="preserve"> </w:t>
      </w:r>
      <w:r w:rsidR="00D20A11" w:rsidRPr="00086A1E">
        <w:rPr>
          <w:rFonts w:asciiTheme="minorHAnsi" w:hAnsiTheme="minorHAnsi"/>
          <w:spacing w:val="-1"/>
          <w:sz w:val="22"/>
          <w:szCs w:val="22"/>
        </w:rPr>
        <w:t>Vendors</w:t>
      </w:r>
      <w:r w:rsidR="00D20A11" w:rsidRPr="00086A1E">
        <w:rPr>
          <w:rFonts w:asciiTheme="minorHAnsi" w:hAnsiTheme="minorHAnsi"/>
          <w:spacing w:val="-3"/>
          <w:sz w:val="22"/>
          <w:szCs w:val="22"/>
        </w:rPr>
        <w:t xml:space="preserve"> </w:t>
      </w:r>
      <w:r w:rsidR="00D20A11" w:rsidRPr="00086A1E">
        <w:rPr>
          <w:rFonts w:asciiTheme="minorHAnsi" w:hAnsiTheme="minorHAnsi"/>
          <w:spacing w:val="-1"/>
          <w:sz w:val="22"/>
          <w:szCs w:val="22"/>
        </w:rPr>
        <w:t>are</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requested</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to</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bring</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back</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up</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lighting,</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due</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to</w:t>
      </w:r>
      <w:r w:rsidR="00D20A11" w:rsidRPr="00086A1E">
        <w:rPr>
          <w:rFonts w:asciiTheme="minorHAnsi" w:hAnsiTheme="minorHAnsi"/>
          <w:spacing w:val="-5"/>
          <w:sz w:val="22"/>
          <w:szCs w:val="22"/>
        </w:rPr>
        <w:t xml:space="preserve"> possible </w:t>
      </w:r>
      <w:r w:rsidR="00D20A11" w:rsidRPr="00086A1E">
        <w:rPr>
          <w:rFonts w:asciiTheme="minorHAnsi" w:hAnsiTheme="minorHAnsi"/>
          <w:sz w:val="22"/>
          <w:szCs w:val="22"/>
        </w:rPr>
        <w:t>power</w:t>
      </w:r>
      <w:r w:rsidR="00D20A11" w:rsidRPr="00086A1E">
        <w:rPr>
          <w:rFonts w:asciiTheme="minorHAnsi" w:hAnsiTheme="minorHAnsi"/>
          <w:spacing w:val="-4"/>
          <w:sz w:val="22"/>
          <w:szCs w:val="22"/>
        </w:rPr>
        <w:t xml:space="preserve"> interruptions or circumstances</w:t>
      </w:r>
      <w:r w:rsidR="00D20A11" w:rsidRPr="00086A1E">
        <w:rPr>
          <w:rFonts w:asciiTheme="minorHAnsi" w:hAnsiTheme="minorHAnsi"/>
          <w:spacing w:val="-1"/>
          <w:sz w:val="22"/>
          <w:szCs w:val="22"/>
        </w:rPr>
        <w:t>.</w:t>
      </w:r>
    </w:p>
    <w:p w14:paraId="35C0049E" w14:textId="77777777" w:rsidR="0023618D" w:rsidRPr="00086A1E" w:rsidRDefault="0023618D" w:rsidP="00C8074F">
      <w:pPr>
        <w:pStyle w:val="BodyText"/>
        <w:tabs>
          <w:tab w:val="left" w:pos="841"/>
        </w:tabs>
        <w:suppressAutoHyphens w:val="0"/>
        <w:autoSpaceDE/>
        <w:spacing w:after="0"/>
        <w:rPr>
          <w:rFonts w:asciiTheme="minorHAnsi" w:hAnsiTheme="minorHAnsi"/>
          <w:sz w:val="22"/>
          <w:szCs w:val="22"/>
        </w:rPr>
      </w:pPr>
    </w:p>
    <w:p w14:paraId="227DE031" w14:textId="76EE6923" w:rsidR="00D20A11" w:rsidRPr="00086A1E" w:rsidRDefault="00093E9B" w:rsidP="00C8074F">
      <w:pPr>
        <w:pStyle w:val="BodyText"/>
        <w:tabs>
          <w:tab w:val="left" w:pos="841"/>
        </w:tabs>
        <w:suppressAutoHyphens w:val="0"/>
        <w:autoSpaceDE/>
        <w:spacing w:after="0"/>
        <w:rPr>
          <w:rFonts w:asciiTheme="minorHAnsi" w:hAnsiTheme="minorHAnsi"/>
          <w:sz w:val="22"/>
          <w:szCs w:val="22"/>
        </w:rPr>
      </w:pPr>
      <w:r w:rsidRPr="00086A1E">
        <w:rPr>
          <w:rFonts w:asciiTheme="minorHAnsi" w:hAnsiTheme="minorHAnsi"/>
          <w:spacing w:val="-1"/>
          <w:sz w:val="22"/>
          <w:szCs w:val="22"/>
        </w:rPr>
        <w:t xml:space="preserve">6. </w:t>
      </w:r>
      <w:sdt>
        <w:sdtPr>
          <w:rPr>
            <w:rFonts w:asciiTheme="minorHAnsi" w:hAnsiTheme="minorHAnsi"/>
            <w:spacing w:val="-1"/>
            <w:sz w:val="22"/>
            <w:szCs w:val="22"/>
          </w:rPr>
          <w:id w:val="-1302917339"/>
          <w14:checkbox>
            <w14:checked w14:val="0"/>
            <w14:checkedState w14:val="2612" w14:font="MS Gothic"/>
            <w14:uncheckedState w14:val="2610" w14:font="MS Gothic"/>
          </w14:checkbox>
        </w:sdtPr>
        <w:sdtContent>
          <w:r w:rsidR="00086A1E" w:rsidRPr="00086A1E">
            <w:rPr>
              <w:rFonts w:ascii="MS Gothic" w:eastAsia="MS Gothic" w:hAnsi="MS Gothic" w:hint="eastAsia"/>
              <w:spacing w:val="-1"/>
              <w:sz w:val="22"/>
              <w:szCs w:val="22"/>
            </w:rPr>
            <w:t>☐</w:t>
          </w:r>
        </w:sdtContent>
      </w:sdt>
      <w:r w:rsidR="00D20A11" w:rsidRPr="00086A1E">
        <w:rPr>
          <w:rFonts w:asciiTheme="minorHAnsi" w:hAnsiTheme="minorHAnsi"/>
          <w:spacing w:val="-1"/>
          <w:sz w:val="22"/>
          <w:szCs w:val="22"/>
        </w:rPr>
        <w:t xml:space="preserve"> Load</w:t>
      </w:r>
      <w:r w:rsidR="00D20A11" w:rsidRPr="00086A1E">
        <w:rPr>
          <w:rFonts w:asciiTheme="minorHAnsi" w:hAnsiTheme="minorHAnsi" w:cs="Calibri"/>
          <w:spacing w:val="-1"/>
          <w:sz w:val="22"/>
          <w:szCs w:val="22"/>
        </w:rPr>
        <w:t>‐</w:t>
      </w:r>
      <w:r w:rsidR="00D20A11" w:rsidRPr="00086A1E">
        <w:rPr>
          <w:rFonts w:asciiTheme="minorHAnsi" w:hAnsiTheme="minorHAnsi"/>
          <w:spacing w:val="-1"/>
          <w:sz w:val="22"/>
          <w:szCs w:val="22"/>
        </w:rPr>
        <w:t>in</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begins</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at</w:t>
      </w:r>
      <w:r w:rsidR="00D20A11" w:rsidRPr="00086A1E">
        <w:rPr>
          <w:rFonts w:asciiTheme="minorHAnsi" w:hAnsiTheme="minorHAnsi"/>
          <w:spacing w:val="-4"/>
          <w:sz w:val="22"/>
          <w:szCs w:val="22"/>
        </w:rPr>
        <w:t xml:space="preserve"> </w:t>
      </w:r>
      <w:r w:rsidR="00206DB9" w:rsidRPr="00086A1E">
        <w:rPr>
          <w:rFonts w:asciiTheme="minorHAnsi" w:hAnsiTheme="minorHAnsi"/>
          <w:spacing w:val="-4"/>
          <w:sz w:val="22"/>
          <w:szCs w:val="22"/>
        </w:rPr>
        <w:t>the designated time stated in Attachment A above</w:t>
      </w:r>
      <w:r w:rsidR="00D20A11" w:rsidRPr="00086A1E">
        <w:rPr>
          <w:rFonts w:asciiTheme="minorHAnsi" w:hAnsiTheme="minorHAnsi"/>
          <w:sz w:val="22"/>
          <w:szCs w:val="22"/>
        </w:rPr>
        <w:t>, unless prearranged with the Event Coordinator/Manager.</w:t>
      </w:r>
      <w:r w:rsidR="00D20A11" w:rsidRPr="00086A1E">
        <w:rPr>
          <w:rFonts w:asciiTheme="minorHAnsi" w:hAnsiTheme="minorHAnsi"/>
          <w:spacing w:val="29"/>
          <w:sz w:val="22"/>
          <w:szCs w:val="22"/>
        </w:rPr>
        <w:t xml:space="preserve"> </w:t>
      </w:r>
      <w:r w:rsidR="00D20A11" w:rsidRPr="00086A1E">
        <w:rPr>
          <w:rFonts w:asciiTheme="minorHAnsi" w:hAnsiTheme="minorHAnsi"/>
          <w:sz w:val="22"/>
          <w:szCs w:val="22"/>
        </w:rPr>
        <w:t>No</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items</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may</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be</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left</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unattended.</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Vendors</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must</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remain</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open</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during</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the</w:t>
      </w:r>
      <w:r w:rsidR="00D20A11" w:rsidRPr="00086A1E">
        <w:rPr>
          <w:rFonts w:asciiTheme="minorHAnsi" w:hAnsiTheme="minorHAnsi"/>
          <w:spacing w:val="-5"/>
          <w:sz w:val="22"/>
          <w:szCs w:val="22"/>
        </w:rPr>
        <w:t xml:space="preserve"> </w:t>
      </w:r>
      <w:r w:rsidR="00D20A11" w:rsidRPr="00086A1E">
        <w:rPr>
          <w:rFonts w:asciiTheme="minorHAnsi" w:hAnsiTheme="minorHAnsi"/>
          <w:spacing w:val="-1"/>
          <w:sz w:val="22"/>
          <w:szCs w:val="22"/>
        </w:rPr>
        <w:t>event</w:t>
      </w:r>
      <w:r w:rsidR="00D20A11" w:rsidRPr="00086A1E">
        <w:rPr>
          <w:rFonts w:asciiTheme="minorHAnsi" w:hAnsiTheme="minorHAnsi"/>
          <w:spacing w:val="-2"/>
          <w:sz w:val="22"/>
          <w:szCs w:val="22"/>
        </w:rPr>
        <w:t xml:space="preserve"> </w:t>
      </w:r>
      <w:r w:rsidR="00D20A11" w:rsidRPr="00086A1E">
        <w:rPr>
          <w:rFonts w:asciiTheme="minorHAnsi" w:hAnsiTheme="minorHAnsi"/>
          <w:spacing w:val="-1"/>
          <w:sz w:val="22"/>
          <w:szCs w:val="22"/>
        </w:rPr>
        <w:t>hours.</w:t>
      </w:r>
      <w:r w:rsidR="00D20A11" w:rsidRPr="00086A1E">
        <w:rPr>
          <w:rFonts w:asciiTheme="minorHAnsi" w:hAnsiTheme="minorHAnsi"/>
          <w:spacing w:val="27"/>
          <w:sz w:val="22"/>
          <w:szCs w:val="22"/>
        </w:rPr>
        <w:t xml:space="preserve"> </w:t>
      </w:r>
      <w:r w:rsidR="00D20A11" w:rsidRPr="00086A1E">
        <w:rPr>
          <w:rFonts w:asciiTheme="minorHAnsi" w:hAnsiTheme="minorHAnsi"/>
          <w:sz w:val="22"/>
          <w:szCs w:val="22"/>
        </w:rPr>
        <w:t>Vendors</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should</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park</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in</w:t>
      </w:r>
      <w:r w:rsidR="00D20A11" w:rsidRPr="00086A1E">
        <w:rPr>
          <w:rFonts w:asciiTheme="minorHAnsi" w:hAnsiTheme="minorHAnsi"/>
          <w:spacing w:val="29"/>
          <w:sz w:val="22"/>
          <w:szCs w:val="22"/>
        </w:rPr>
        <w:t xml:space="preserve"> </w:t>
      </w:r>
      <w:r w:rsidR="00D20A11" w:rsidRPr="00086A1E">
        <w:rPr>
          <w:rFonts w:asciiTheme="minorHAnsi" w:hAnsiTheme="minorHAnsi"/>
          <w:sz w:val="22"/>
          <w:szCs w:val="22"/>
        </w:rPr>
        <w:t>members/ vendors</w:t>
      </w:r>
      <w:r w:rsidR="00D20A11" w:rsidRPr="00086A1E">
        <w:rPr>
          <w:rFonts w:asciiTheme="minorHAnsi" w:hAnsiTheme="minorHAnsi"/>
          <w:spacing w:val="-3"/>
          <w:sz w:val="22"/>
          <w:szCs w:val="22"/>
        </w:rPr>
        <w:t xml:space="preserve"> </w:t>
      </w:r>
      <w:r w:rsidR="00D20A11" w:rsidRPr="00086A1E">
        <w:rPr>
          <w:rFonts w:asciiTheme="minorHAnsi" w:hAnsiTheme="minorHAnsi"/>
          <w:spacing w:val="-1"/>
          <w:sz w:val="22"/>
          <w:szCs w:val="22"/>
        </w:rPr>
        <w:t>parking</w:t>
      </w:r>
      <w:r w:rsidR="00D20A11" w:rsidRPr="00086A1E">
        <w:rPr>
          <w:rFonts w:asciiTheme="minorHAnsi" w:hAnsiTheme="minorHAnsi"/>
          <w:spacing w:val="-3"/>
          <w:sz w:val="22"/>
          <w:szCs w:val="22"/>
        </w:rPr>
        <w:t xml:space="preserve"> lot</w:t>
      </w:r>
      <w:r w:rsidR="00206DB9" w:rsidRPr="00086A1E">
        <w:rPr>
          <w:rFonts w:asciiTheme="minorHAnsi" w:hAnsiTheme="minorHAnsi"/>
          <w:spacing w:val="-3"/>
          <w:sz w:val="22"/>
          <w:szCs w:val="22"/>
        </w:rPr>
        <w:t xml:space="preserve"> using the provided Vendor Parking Permit</w:t>
      </w:r>
      <w:r w:rsidR="00D20A11" w:rsidRPr="00086A1E">
        <w:rPr>
          <w:rFonts w:asciiTheme="minorHAnsi" w:hAnsiTheme="minorHAnsi"/>
          <w:spacing w:val="-3"/>
          <w:sz w:val="22"/>
          <w:szCs w:val="22"/>
        </w:rPr>
        <w:t>.</w:t>
      </w:r>
    </w:p>
    <w:p w14:paraId="520E7385" w14:textId="77777777" w:rsidR="00D20A11" w:rsidRPr="00086A1E" w:rsidRDefault="00D20A11" w:rsidP="00C8074F">
      <w:pPr>
        <w:spacing w:before="16" w:line="180" w:lineRule="exact"/>
        <w:rPr>
          <w:rFonts w:asciiTheme="minorHAnsi" w:hAnsiTheme="minorHAnsi"/>
          <w:sz w:val="22"/>
          <w:szCs w:val="22"/>
        </w:rPr>
      </w:pPr>
    </w:p>
    <w:p w14:paraId="0F72863E" w14:textId="54694404" w:rsidR="00D20A11" w:rsidRPr="00086A1E" w:rsidRDefault="00093E9B" w:rsidP="00C8074F">
      <w:pPr>
        <w:pStyle w:val="BodyText"/>
        <w:tabs>
          <w:tab w:val="left" w:pos="841"/>
        </w:tabs>
        <w:suppressAutoHyphens w:val="0"/>
        <w:autoSpaceDE/>
        <w:spacing w:after="0"/>
        <w:rPr>
          <w:rFonts w:asciiTheme="minorHAnsi" w:hAnsiTheme="minorHAnsi"/>
          <w:sz w:val="22"/>
          <w:szCs w:val="22"/>
        </w:rPr>
      </w:pPr>
      <w:r w:rsidRPr="00086A1E">
        <w:rPr>
          <w:rFonts w:asciiTheme="minorHAnsi" w:hAnsiTheme="minorHAnsi"/>
          <w:spacing w:val="-1"/>
          <w:sz w:val="22"/>
          <w:szCs w:val="22"/>
        </w:rPr>
        <w:t xml:space="preserve">7. </w:t>
      </w:r>
      <w:sdt>
        <w:sdtPr>
          <w:rPr>
            <w:rFonts w:asciiTheme="minorHAnsi" w:hAnsiTheme="minorHAnsi"/>
            <w:spacing w:val="-1"/>
            <w:sz w:val="22"/>
            <w:szCs w:val="22"/>
          </w:rPr>
          <w:id w:val="-775560931"/>
          <w14:checkbox>
            <w14:checked w14:val="0"/>
            <w14:checkedState w14:val="2612" w14:font="MS Gothic"/>
            <w14:uncheckedState w14:val="2610" w14:font="MS Gothic"/>
          </w14:checkbox>
        </w:sdtPr>
        <w:sdtContent>
          <w:r w:rsidR="00086A1E" w:rsidRPr="00086A1E">
            <w:rPr>
              <w:rFonts w:ascii="MS Gothic" w:eastAsia="MS Gothic" w:hAnsi="MS Gothic" w:hint="eastAsia"/>
              <w:spacing w:val="-1"/>
              <w:sz w:val="22"/>
              <w:szCs w:val="22"/>
            </w:rPr>
            <w:t>☐</w:t>
          </w:r>
        </w:sdtContent>
      </w:sdt>
      <w:r w:rsidR="00D20A11" w:rsidRPr="00086A1E">
        <w:rPr>
          <w:rFonts w:asciiTheme="minorHAnsi" w:hAnsiTheme="minorHAnsi"/>
          <w:spacing w:val="-1"/>
          <w:sz w:val="22"/>
          <w:szCs w:val="22"/>
        </w:rPr>
        <w:t xml:space="preserve"> Vendors</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are</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required</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to</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collect</w:t>
      </w:r>
      <w:r w:rsidR="00D20A11" w:rsidRPr="00086A1E">
        <w:rPr>
          <w:rFonts w:asciiTheme="minorHAnsi" w:hAnsiTheme="minorHAnsi"/>
          <w:spacing w:val="-2"/>
          <w:sz w:val="22"/>
          <w:szCs w:val="22"/>
        </w:rPr>
        <w:t xml:space="preserve"> </w:t>
      </w:r>
      <w:r w:rsidR="00D20A11" w:rsidRPr="00086A1E">
        <w:rPr>
          <w:rFonts w:asciiTheme="minorHAnsi" w:hAnsiTheme="minorHAnsi"/>
          <w:spacing w:val="-3"/>
          <w:sz w:val="22"/>
          <w:szCs w:val="22"/>
        </w:rPr>
        <w:t xml:space="preserve">Seminole County </w:t>
      </w:r>
      <w:r w:rsidR="00D20A11" w:rsidRPr="00086A1E">
        <w:rPr>
          <w:rFonts w:asciiTheme="minorHAnsi" w:hAnsiTheme="minorHAnsi"/>
          <w:sz w:val="22"/>
          <w:szCs w:val="22"/>
        </w:rPr>
        <w:t>Florida</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State</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Sales</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Tax</w:t>
      </w:r>
      <w:r w:rsidR="00D20A11" w:rsidRPr="00086A1E">
        <w:rPr>
          <w:rFonts w:asciiTheme="minorHAnsi" w:hAnsiTheme="minorHAnsi"/>
          <w:spacing w:val="-3"/>
          <w:sz w:val="22"/>
          <w:szCs w:val="22"/>
        </w:rPr>
        <w:t xml:space="preserve"> at</w:t>
      </w:r>
      <w:r w:rsidR="00D20A11" w:rsidRPr="00086A1E">
        <w:rPr>
          <w:rFonts w:asciiTheme="minorHAnsi" w:hAnsiTheme="minorHAnsi"/>
          <w:spacing w:val="-4"/>
          <w:sz w:val="22"/>
          <w:szCs w:val="22"/>
        </w:rPr>
        <w:t xml:space="preserve"> 7.0</w:t>
      </w:r>
      <w:r w:rsidR="00D20A11" w:rsidRPr="00086A1E">
        <w:rPr>
          <w:rFonts w:asciiTheme="minorHAnsi" w:hAnsiTheme="minorHAnsi"/>
          <w:spacing w:val="-1"/>
          <w:sz w:val="22"/>
          <w:szCs w:val="22"/>
        </w:rPr>
        <w:t>%</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on</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taxable</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sales.</w:t>
      </w:r>
      <w:r w:rsidR="00D20A11" w:rsidRPr="00086A1E">
        <w:rPr>
          <w:rFonts w:asciiTheme="minorHAnsi" w:hAnsiTheme="minorHAnsi"/>
          <w:spacing w:val="29"/>
          <w:sz w:val="22"/>
          <w:szCs w:val="22"/>
        </w:rPr>
        <w:t xml:space="preserve"> </w:t>
      </w:r>
      <w:r w:rsidR="00D20A11" w:rsidRPr="00086A1E">
        <w:rPr>
          <w:rFonts w:asciiTheme="minorHAnsi" w:hAnsiTheme="minorHAnsi"/>
          <w:sz w:val="22"/>
          <w:szCs w:val="22"/>
        </w:rPr>
        <w:t>To</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obtain</w:t>
      </w:r>
      <w:r w:rsidR="00D20A11" w:rsidRPr="00086A1E">
        <w:rPr>
          <w:rFonts w:asciiTheme="minorHAnsi" w:hAnsiTheme="minorHAnsi"/>
          <w:spacing w:val="-3"/>
          <w:sz w:val="22"/>
          <w:szCs w:val="22"/>
        </w:rPr>
        <w:t xml:space="preserve"> </w:t>
      </w:r>
      <w:r w:rsidR="00D20A11" w:rsidRPr="00086A1E">
        <w:rPr>
          <w:rFonts w:asciiTheme="minorHAnsi" w:hAnsiTheme="minorHAnsi"/>
          <w:spacing w:val="-1"/>
          <w:sz w:val="22"/>
          <w:szCs w:val="22"/>
        </w:rPr>
        <w:t>more</w:t>
      </w:r>
      <w:r w:rsidR="00D20A11" w:rsidRPr="00086A1E">
        <w:rPr>
          <w:rFonts w:asciiTheme="minorHAnsi" w:hAnsiTheme="minorHAnsi"/>
          <w:spacing w:val="-5"/>
          <w:sz w:val="22"/>
          <w:szCs w:val="22"/>
        </w:rPr>
        <w:t xml:space="preserve"> </w:t>
      </w:r>
      <w:r w:rsidR="00D20A11" w:rsidRPr="00086A1E">
        <w:rPr>
          <w:rFonts w:asciiTheme="minorHAnsi" w:hAnsiTheme="minorHAnsi"/>
          <w:spacing w:val="-1"/>
          <w:sz w:val="22"/>
          <w:szCs w:val="22"/>
        </w:rPr>
        <w:t>information</w:t>
      </w:r>
      <w:r w:rsidR="00D20A11" w:rsidRPr="00086A1E">
        <w:rPr>
          <w:rFonts w:asciiTheme="minorHAnsi" w:hAnsiTheme="minorHAnsi"/>
          <w:spacing w:val="-3"/>
          <w:sz w:val="22"/>
          <w:szCs w:val="22"/>
        </w:rPr>
        <w:t xml:space="preserve"> </w:t>
      </w:r>
      <w:r w:rsidR="00D20A11" w:rsidRPr="00086A1E">
        <w:rPr>
          <w:rFonts w:asciiTheme="minorHAnsi" w:hAnsiTheme="minorHAnsi"/>
          <w:spacing w:val="-1"/>
          <w:sz w:val="22"/>
          <w:szCs w:val="22"/>
        </w:rPr>
        <w:t>on</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a</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Temporary</w:t>
      </w:r>
      <w:r w:rsidR="00D20A11" w:rsidRPr="00086A1E">
        <w:rPr>
          <w:rFonts w:asciiTheme="minorHAnsi" w:hAnsiTheme="minorHAnsi"/>
          <w:w w:val="99"/>
          <w:sz w:val="22"/>
          <w:szCs w:val="22"/>
        </w:rPr>
        <w:t xml:space="preserve"> </w:t>
      </w:r>
      <w:r w:rsidR="00D20A11" w:rsidRPr="00086A1E">
        <w:rPr>
          <w:rFonts w:asciiTheme="minorHAnsi" w:hAnsiTheme="minorHAnsi"/>
          <w:sz w:val="22"/>
          <w:szCs w:val="22"/>
        </w:rPr>
        <w:t>Tax</w:t>
      </w:r>
      <w:r w:rsidR="00D20A11" w:rsidRPr="00086A1E">
        <w:rPr>
          <w:rFonts w:asciiTheme="minorHAnsi" w:hAnsiTheme="minorHAnsi"/>
          <w:spacing w:val="-6"/>
          <w:sz w:val="22"/>
          <w:szCs w:val="22"/>
        </w:rPr>
        <w:t xml:space="preserve"> </w:t>
      </w:r>
      <w:r w:rsidR="00D20A11" w:rsidRPr="00086A1E">
        <w:rPr>
          <w:rFonts w:asciiTheme="minorHAnsi" w:hAnsiTheme="minorHAnsi"/>
          <w:spacing w:val="-1"/>
          <w:sz w:val="22"/>
          <w:szCs w:val="22"/>
        </w:rPr>
        <w:t>certificate,</w:t>
      </w:r>
      <w:r w:rsidR="00D20A11" w:rsidRPr="00086A1E">
        <w:rPr>
          <w:rFonts w:asciiTheme="minorHAnsi" w:hAnsiTheme="minorHAnsi"/>
          <w:spacing w:val="-6"/>
          <w:sz w:val="22"/>
          <w:szCs w:val="22"/>
        </w:rPr>
        <w:t xml:space="preserve"> </w:t>
      </w:r>
      <w:r w:rsidR="00D20A11" w:rsidRPr="00086A1E">
        <w:rPr>
          <w:rFonts w:asciiTheme="minorHAnsi" w:hAnsiTheme="minorHAnsi"/>
          <w:spacing w:val="-1"/>
          <w:sz w:val="22"/>
          <w:szCs w:val="22"/>
        </w:rPr>
        <w:t>contact</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the</w:t>
      </w:r>
      <w:r w:rsidR="00D20A11" w:rsidRPr="00086A1E">
        <w:rPr>
          <w:rFonts w:asciiTheme="minorHAnsi" w:hAnsiTheme="minorHAnsi"/>
          <w:spacing w:val="-6"/>
          <w:sz w:val="22"/>
          <w:szCs w:val="22"/>
        </w:rPr>
        <w:t xml:space="preserve"> </w:t>
      </w:r>
      <w:r w:rsidR="00D20A11" w:rsidRPr="00086A1E">
        <w:rPr>
          <w:rFonts w:asciiTheme="minorHAnsi" w:hAnsiTheme="minorHAnsi"/>
          <w:sz w:val="22"/>
          <w:szCs w:val="22"/>
        </w:rPr>
        <w:t>Florida</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Department</w:t>
      </w:r>
      <w:r w:rsidR="00D20A11" w:rsidRPr="00086A1E">
        <w:rPr>
          <w:rFonts w:asciiTheme="minorHAnsi" w:hAnsiTheme="minorHAnsi"/>
          <w:spacing w:val="-5"/>
          <w:sz w:val="22"/>
          <w:szCs w:val="22"/>
        </w:rPr>
        <w:t xml:space="preserve"> </w:t>
      </w:r>
      <w:r w:rsidR="00D20A11" w:rsidRPr="00086A1E">
        <w:rPr>
          <w:rFonts w:asciiTheme="minorHAnsi" w:hAnsiTheme="minorHAnsi"/>
          <w:spacing w:val="-1"/>
          <w:sz w:val="22"/>
          <w:szCs w:val="22"/>
        </w:rPr>
        <w:t>of</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Revenue</w:t>
      </w:r>
      <w:r w:rsidR="00D20A11" w:rsidRPr="00086A1E">
        <w:rPr>
          <w:rFonts w:asciiTheme="minorHAnsi" w:hAnsiTheme="minorHAnsi"/>
          <w:spacing w:val="-1"/>
          <w:sz w:val="22"/>
          <w:szCs w:val="22"/>
        </w:rPr>
        <w:t>.</w:t>
      </w:r>
    </w:p>
    <w:p w14:paraId="3794B298" w14:textId="77777777" w:rsidR="00D20A11" w:rsidRPr="00086A1E" w:rsidRDefault="00D20A11" w:rsidP="00C8074F">
      <w:pPr>
        <w:spacing w:before="15" w:line="180" w:lineRule="exact"/>
        <w:rPr>
          <w:rFonts w:asciiTheme="minorHAnsi" w:hAnsiTheme="minorHAnsi"/>
          <w:sz w:val="22"/>
          <w:szCs w:val="22"/>
        </w:rPr>
      </w:pPr>
    </w:p>
    <w:p w14:paraId="5E94424A" w14:textId="4DA71154" w:rsidR="00D20A11" w:rsidRPr="00086A1E" w:rsidRDefault="00093E9B" w:rsidP="00C8074F">
      <w:pPr>
        <w:pStyle w:val="BodyText"/>
        <w:tabs>
          <w:tab w:val="left" w:pos="841"/>
        </w:tabs>
        <w:suppressAutoHyphens w:val="0"/>
        <w:autoSpaceDE/>
        <w:spacing w:after="0"/>
        <w:rPr>
          <w:rFonts w:asciiTheme="minorHAnsi" w:hAnsiTheme="minorHAnsi"/>
          <w:sz w:val="22"/>
          <w:szCs w:val="22"/>
        </w:rPr>
      </w:pPr>
      <w:r w:rsidRPr="00086A1E">
        <w:rPr>
          <w:rFonts w:asciiTheme="minorHAnsi" w:hAnsiTheme="minorHAnsi"/>
          <w:spacing w:val="-1"/>
          <w:sz w:val="22"/>
          <w:szCs w:val="22"/>
        </w:rPr>
        <w:t xml:space="preserve">8. </w:t>
      </w:r>
      <w:sdt>
        <w:sdtPr>
          <w:rPr>
            <w:rFonts w:asciiTheme="minorHAnsi" w:hAnsiTheme="minorHAnsi"/>
            <w:spacing w:val="-1"/>
            <w:sz w:val="22"/>
            <w:szCs w:val="22"/>
          </w:rPr>
          <w:id w:val="-534036880"/>
          <w14:checkbox>
            <w14:checked w14:val="0"/>
            <w14:checkedState w14:val="2612" w14:font="MS Gothic"/>
            <w14:uncheckedState w14:val="2610" w14:font="MS Gothic"/>
          </w14:checkbox>
        </w:sdtPr>
        <w:sdtContent>
          <w:r w:rsidR="00086A1E" w:rsidRPr="00086A1E">
            <w:rPr>
              <w:rFonts w:ascii="MS Gothic" w:eastAsia="MS Gothic" w:hAnsi="MS Gothic" w:hint="eastAsia"/>
              <w:spacing w:val="-1"/>
              <w:sz w:val="22"/>
              <w:szCs w:val="22"/>
            </w:rPr>
            <w:t>☐</w:t>
          </w:r>
        </w:sdtContent>
      </w:sdt>
      <w:r w:rsidR="00D20A11" w:rsidRPr="00086A1E">
        <w:rPr>
          <w:rFonts w:asciiTheme="minorHAnsi" w:hAnsiTheme="minorHAnsi"/>
          <w:spacing w:val="-1"/>
          <w:sz w:val="22"/>
          <w:szCs w:val="22"/>
        </w:rPr>
        <w:t xml:space="preserve"> Food</w:t>
      </w:r>
      <w:r w:rsidR="00D20A11" w:rsidRPr="00086A1E">
        <w:rPr>
          <w:rFonts w:asciiTheme="minorHAnsi" w:hAnsiTheme="minorHAnsi"/>
          <w:spacing w:val="-5"/>
          <w:sz w:val="22"/>
          <w:szCs w:val="22"/>
        </w:rPr>
        <w:t xml:space="preserve"> and Beverage </w:t>
      </w:r>
      <w:r w:rsidR="00D20A11" w:rsidRPr="00086A1E">
        <w:rPr>
          <w:rFonts w:asciiTheme="minorHAnsi" w:hAnsiTheme="minorHAnsi"/>
          <w:spacing w:val="-1"/>
          <w:sz w:val="22"/>
          <w:szCs w:val="22"/>
        </w:rPr>
        <w:t>vendors</w:t>
      </w:r>
      <w:r w:rsidR="00D20A11" w:rsidRPr="00086A1E">
        <w:rPr>
          <w:rFonts w:asciiTheme="minorHAnsi" w:hAnsiTheme="minorHAnsi"/>
          <w:spacing w:val="-3"/>
          <w:sz w:val="22"/>
          <w:szCs w:val="22"/>
        </w:rPr>
        <w:t xml:space="preserve"> who </w:t>
      </w:r>
      <w:r w:rsidR="00D20A11" w:rsidRPr="00086A1E">
        <w:rPr>
          <w:rFonts w:asciiTheme="minorHAnsi" w:hAnsiTheme="minorHAnsi"/>
          <w:spacing w:val="-1"/>
          <w:sz w:val="22"/>
          <w:szCs w:val="22"/>
        </w:rPr>
        <w:t>are</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required</w:t>
      </w:r>
      <w:r w:rsidR="00D20A11" w:rsidRPr="00086A1E">
        <w:rPr>
          <w:rFonts w:asciiTheme="minorHAnsi" w:hAnsiTheme="minorHAnsi"/>
          <w:spacing w:val="-6"/>
          <w:sz w:val="22"/>
          <w:szCs w:val="22"/>
        </w:rPr>
        <w:t xml:space="preserve"> </w:t>
      </w:r>
      <w:r w:rsidR="00D20A11" w:rsidRPr="00086A1E">
        <w:rPr>
          <w:rFonts w:asciiTheme="minorHAnsi" w:hAnsiTheme="minorHAnsi"/>
          <w:sz w:val="22"/>
          <w:szCs w:val="22"/>
        </w:rPr>
        <w:t>to</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be</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licensed</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with</w:t>
      </w:r>
      <w:r w:rsidR="00D20A11" w:rsidRPr="00086A1E">
        <w:rPr>
          <w:rFonts w:asciiTheme="minorHAnsi" w:hAnsiTheme="minorHAnsi"/>
          <w:spacing w:val="-6"/>
          <w:sz w:val="22"/>
          <w:szCs w:val="22"/>
        </w:rPr>
        <w:t xml:space="preserve"> </w:t>
      </w:r>
      <w:r w:rsidR="00D20A11" w:rsidRPr="00086A1E">
        <w:rPr>
          <w:rFonts w:asciiTheme="minorHAnsi" w:hAnsiTheme="minorHAnsi"/>
          <w:sz w:val="22"/>
          <w:szCs w:val="22"/>
        </w:rPr>
        <w:t>the</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Department</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of</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Business</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and</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Professional</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Regulations may obtain</w:t>
      </w:r>
      <w:r w:rsidR="00D20A11" w:rsidRPr="00086A1E">
        <w:rPr>
          <w:rFonts w:asciiTheme="minorHAnsi" w:hAnsiTheme="minorHAnsi"/>
          <w:spacing w:val="-5"/>
          <w:sz w:val="22"/>
          <w:szCs w:val="22"/>
        </w:rPr>
        <w:t xml:space="preserve"> </w:t>
      </w:r>
      <w:r w:rsidR="00D20A11" w:rsidRPr="00086A1E">
        <w:rPr>
          <w:rFonts w:asciiTheme="minorHAnsi" w:hAnsiTheme="minorHAnsi"/>
          <w:spacing w:val="-1"/>
          <w:sz w:val="22"/>
          <w:szCs w:val="22"/>
        </w:rPr>
        <w:t>more</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information</w:t>
      </w:r>
      <w:r w:rsidR="00D20A11" w:rsidRPr="00086A1E">
        <w:rPr>
          <w:rFonts w:asciiTheme="minorHAnsi" w:hAnsiTheme="minorHAnsi"/>
          <w:spacing w:val="-4"/>
          <w:sz w:val="22"/>
          <w:szCs w:val="22"/>
        </w:rPr>
        <w:t xml:space="preserve"> for</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a</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Temporary</w:t>
      </w:r>
      <w:r w:rsidR="00D20A11" w:rsidRPr="00086A1E">
        <w:rPr>
          <w:rFonts w:asciiTheme="minorHAnsi" w:hAnsiTheme="minorHAnsi"/>
          <w:spacing w:val="-5"/>
          <w:sz w:val="22"/>
          <w:szCs w:val="22"/>
        </w:rPr>
        <w:t xml:space="preserve"> </w:t>
      </w:r>
      <w:r w:rsidR="00D20A11" w:rsidRPr="00086A1E">
        <w:rPr>
          <w:rFonts w:asciiTheme="minorHAnsi" w:hAnsiTheme="minorHAnsi"/>
          <w:spacing w:val="-1"/>
          <w:sz w:val="22"/>
          <w:szCs w:val="22"/>
        </w:rPr>
        <w:t>License by</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contacting</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the</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Department</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of</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Business</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and</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Professional</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Regulations</w:t>
      </w:r>
      <w:r w:rsidR="00D20A11" w:rsidRPr="00086A1E">
        <w:rPr>
          <w:rFonts w:asciiTheme="minorHAnsi" w:hAnsiTheme="minorHAnsi"/>
          <w:spacing w:val="25"/>
          <w:w w:val="99"/>
          <w:sz w:val="22"/>
          <w:szCs w:val="22"/>
        </w:rPr>
        <w:t xml:space="preserve"> </w:t>
      </w:r>
      <w:r w:rsidR="00D20A11" w:rsidRPr="00086A1E">
        <w:rPr>
          <w:rFonts w:asciiTheme="minorHAnsi" w:hAnsiTheme="minorHAnsi"/>
          <w:sz w:val="22"/>
          <w:szCs w:val="22"/>
        </w:rPr>
        <w:t>at</w:t>
      </w:r>
      <w:r w:rsidR="00D20A11" w:rsidRPr="00086A1E">
        <w:rPr>
          <w:rFonts w:asciiTheme="minorHAnsi" w:hAnsiTheme="minorHAnsi"/>
          <w:spacing w:val="-5"/>
          <w:sz w:val="22"/>
          <w:szCs w:val="22"/>
        </w:rPr>
        <w:t xml:space="preserve"> </w:t>
      </w:r>
      <w:r w:rsidR="00D20A11" w:rsidRPr="00086A1E">
        <w:rPr>
          <w:rFonts w:asciiTheme="minorHAnsi" w:hAnsiTheme="minorHAnsi"/>
          <w:spacing w:val="-1"/>
          <w:sz w:val="22"/>
          <w:szCs w:val="22"/>
        </w:rPr>
        <w:t>850</w:t>
      </w:r>
      <w:r w:rsidR="00D20A11" w:rsidRPr="00086A1E">
        <w:rPr>
          <w:rFonts w:asciiTheme="minorHAnsi" w:hAnsiTheme="minorHAnsi" w:cs="Calibri"/>
          <w:spacing w:val="-1"/>
          <w:sz w:val="22"/>
          <w:szCs w:val="22"/>
        </w:rPr>
        <w:t>‐</w:t>
      </w:r>
      <w:r w:rsidR="00D20A11" w:rsidRPr="00086A1E">
        <w:rPr>
          <w:rFonts w:asciiTheme="minorHAnsi" w:hAnsiTheme="minorHAnsi"/>
          <w:spacing w:val="-1"/>
          <w:sz w:val="22"/>
          <w:szCs w:val="22"/>
        </w:rPr>
        <w:t>487</w:t>
      </w:r>
      <w:r w:rsidR="00D20A11" w:rsidRPr="00086A1E">
        <w:rPr>
          <w:rFonts w:asciiTheme="minorHAnsi" w:hAnsiTheme="minorHAnsi" w:cs="Calibri"/>
          <w:spacing w:val="-1"/>
          <w:sz w:val="22"/>
          <w:szCs w:val="22"/>
        </w:rPr>
        <w:t>‐</w:t>
      </w:r>
      <w:r w:rsidR="00D20A11" w:rsidRPr="00086A1E">
        <w:rPr>
          <w:rFonts w:asciiTheme="minorHAnsi" w:hAnsiTheme="minorHAnsi"/>
          <w:spacing w:val="-1"/>
          <w:sz w:val="22"/>
          <w:szCs w:val="22"/>
        </w:rPr>
        <w:t>1395.</w:t>
      </w:r>
      <w:r w:rsidR="00D20A11" w:rsidRPr="00086A1E">
        <w:rPr>
          <w:rFonts w:asciiTheme="minorHAnsi" w:hAnsiTheme="minorHAnsi"/>
          <w:spacing w:val="29"/>
          <w:sz w:val="22"/>
          <w:szCs w:val="22"/>
        </w:rPr>
        <w:t xml:space="preserve"> </w:t>
      </w:r>
      <w:r w:rsidR="00D20A11" w:rsidRPr="00086A1E">
        <w:rPr>
          <w:rFonts w:asciiTheme="minorHAnsi" w:hAnsiTheme="minorHAnsi"/>
          <w:spacing w:val="-1"/>
          <w:sz w:val="22"/>
          <w:szCs w:val="22"/>
        </w:rPr>
        <w:t>VENDORS</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ARE</w:t>
      </w:r>
      <w:r w:rsidR="00D20A11" w:rsidRPr="00086A1E">
        <w:rPr>
          <w:rFonts w:asciiTheme="minorHAnsi" w:hAnsiTheme="minorHAnsi"/>
          <w:spacing w:val="-5"/>
          <w:sz w:val="22"/>
          <w:szCs w:val="22"/>
        </w:rPr>
        <w:t xml:space="preserve"> </w:t>
      </w:r>
      <w:r w:rsidR="00D20A11" w:rsidRPr="00086A1E">
        <w:rPr>
          <w:rFonts w:asciiTheme="minorHAnsi" w:hAnsiTheme="minorHAnsi"/>
          <w:spacing w:val="-1"/>
          <w:sz w:val="22"/>
          <w:szCs w:val="22"/>
        </w:rPr>
        <w:t>REQUIRED</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TO</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PROVIDE</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A</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COPY</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OF</w:t>
      </w:r>
      <w:r w:rsidR="00D20A11" w:rsidRPr="00086A1E">
        <w:rPr>
          <w:rFonts w:asciiTheme="minorHAnsi" w:hAnsiTheme="minorHAnsi"/>
          <w:spacing w:val="-4"/>
          <w:sz w:val="22"/>
          <w:szCs w:val="22"/>
        </w:rPr>
        <w:t xml:space="preserve"> ANY AND ALL REQUIRED </w:t>
      </w:r>
      <w:r w:rsidR="00D20A11" w:rsidRPr="00086A1E">
        <w:rPr>
          <w:rFonts w:asciiTheme="minorHAnsi" w:hAnsiTheme="minorHAnsi"/>
          <w:sz w:val="22"/>
          <w:szCs w:val="22"/>
        </w:rPr>
        <w:t>LICENSES.</w:t>
      </w:r>
    </w:p>
    <w:p w14:paraId="78BFFF40" w14:textId="77777777" w:rsidR="00D20A11" w:rsidRPr="00086A1E" w:rsidRDefault="00D20A11" w:rsidP="00C8074F">
      <w:pPr>
        <w:spacing w:before="15" w:line="180" w:lineRule="exact"/>
        <w:rPr>
          <w:rFonts w:asciiTheme="minorHAnsi" w:hAnsiTheme="minorHAnsi"/>
          <w:sz w:val="22"/>
          <w:szCs w:val="22"/>
        </w:rPr>
      </w:pPr>
    </w:p>
    <w:p w14:paraId="78B02971" w14:textId="2A919ED3" w:rsidR="00D20A11" w:rsidRPr="00086A1E" w:rsidRDefault="00093E9B" w:rsidP="00C8074F">
      <w:pPr>
        <w:pStyle w:val="BodyText"/>
        <w:suppressAutoHyphens w:val="0"/>
        <w:autoSpaceDE/>
        <w:spacing w:after="0"/>
        <w:rPr>
          <w:rFonts w:asciiTheme="minorHAnsi" w:hAnsiTheme="minorHAnsi"/>
          <w:sz w:val="22"/>
          <w:szCs w:val="22"/>
        </w:rPr>
      </w:pPr>
      <w:r w:rsidRPr="00086A1E">
        <w:rPr>
          <w:rFonts w:asciiTheme="minorHAnsi" w:hAnsiTheme="minorHAnsi"/>
          <w:spacing w:val="-1"/>
          <w:sz w:val="22"/>
          <w:szCs w:val="22"/>
        </w:rPr>
        <w:t xml:space="preserve">9. </w:t>
      </w:r>
      <w:sdt>
        <w:sdtPr>
          <w:rPr>
            <w:rFonts w:asciiTheme="minorHAnsi" w:hAnsiTheme="minorHAnsi"/>
            <w:spacing w:val="-1"/>
            <w:sz w:val="22"/>
            <w:szCs w:val="22"/>
          </w:rPr>
          <w:id w:val="273297908"/>
          <w14:checkbox>
            <w14:checked w14:val="0"/>
            <w14:checkedState w14:val="2612" w14:font="MS Gothic"/>
            <w14:uncheckedState w14:val="2610" w14:font="MS Gothic"/>
          </w14:checkbox>
        </w:sdtPr>
        <w:sdtContent>
          <w:r w:rsidR="00086A1E" w:rsidRPr="00086A1E">
            <w:rPr>
              <w:rFonts w:ascii="MS Gothic" w:eastAsia="MS Gothic" w:hAnsi="MS Gothic" w:hint="eastAsia"/>
              <w:spacing w:val="-1"/>
              <w:sz w:val="22"/>
              <w:szCs w:val="22"/>
            </w:rPr>
            <w:t>☐</w:t>
          </w:r>
        </w:sdtContent>
      </w:sdt>
      <w:r w:rsidR="00D20A11" w:rsidRPr="00086A1E">
        <w:rPr>
          <w:rFonts w:asciiTheme="minorHAnsi" w:hAnsiTheme="minorHAnsi"/>
          <w:spacing w:val="-1"/>
          <w:sz w:val="22"/>
          <w:szCs w:val="22"/>
        </w:rPr>
        <w:t xml:space="preserve"> Vendors</w:t>
      </w:r>
      <w:r w:rsidR="00D20A11" w:rsidRPr="00086A1E">
        <w:rPr>
          <w:rFonts w:asciiTheme="minorHAnsi" w:hAnsiTheme="minorHAnsi"/>
          <w:spacing w:val="-4"/>
          <w:sz w:val="22"/>
          <w:szCs w:val="22"/>
        </w:rPr>
        <w:t xml:space="preserve"> </w:t>
      </w:r>
      <w:r w:rsidR="00D20A11" w:rsidRPr="00086A1E">
        <w:rPr>
          <w:rFonts w:asciiTheme="minorHAnsi" w:hAnsiTheme="minorHAnsi"/>
          <w:spacing w:val="-1"/>
          <w:sz w:val="22"/>
          <w:szCs w:val="22"/>
        </w:rPr>
        <w:t>are</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required</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to</w:t>
      </w:r>
      <w:r w:rsidR="00D20A11" w:rsidRPr="00086A1E">
        <w:rPr>
          <w:rFonts w:asciiTheme="minorHAnsi" w:hAnsiTheme="minorHAnsi"/>
          <w:spacing w:val="-3"/>
          <w:sz w:val="22"/>
          <w:szCs w:val="22"/>
        </w:rPr>
        <w:t xml:space="preserve"> </w:t>
      </w:r>
      <w:r w:rsidR="00D20A11" w:rsidRPr="00086A1E">
        <w:rPr>
          <w:rFonts w:asciiTheme="minorHAnsi" w:hAnsiTheme="minorHAnsi"/>
          <w:spacing w:val="-1"/>
          <w:sz w:val="22"/>
          <w:szCs w:val="22"/>
        </w:rPr>
        <w:t>clean</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up</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their</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space</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after</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the</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 xml:space="preserve">event. </w:t>
      </w:r>
      <w:r w:rsidR="00D20A11" w:rsidRPr="00086A1E">
        <w:rPr>
          <w:rFonts w:asciiTheme="minorHAnsi" w:hAnsiTheme="minorHAnsi"/>
          <w:spacing w:val="25"/>
          <w:sz w:val="22"/>
          <w:szCs w:val="22"/>
        </w:rPr>
        <w:t xml:space="preserve"> </w:t>
      </w:r>
      <w:r w:rsidR="00D20A11" w:rsidRPr="00086A1E">
        <w:rPr>
          <w:rFonts w:asciiTheme="minorHAnsi" w:hAnsiTheme="minorHAnsi"/>
          <w:sz w:val="22"/>
          <w:szCs w:val="22"/>
        </w:rPr>
        <w:t>Any</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vendor</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who</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leaves</w:t>
      </w:r>
      <w:r w:rsidR="00D20A11" w:rsidRPr="00086A1E">
        <w:rPr>
          <w:rFonts w:asciiTheme="minorHAnsi" w:hAnsiTheme="minorHAnsi"/>
          <w:spacing w:val="-2"/>
          <w:sz w:val="22"/>
          <w:szCs w:val="22"/>
        </w:rPr>
        <w:t xml:space="preserve"> </w:t>
      </w:r>
      <w:r w:rsidR="00D20A11" w:rsidRPr="00086A1E">
        <w:rPr>
          <w:rFonts w:asciiTheme="minorHAnsi" w:hAnsiTheme="minorHAnsi"/>
          <w:spacing w:val="-1"/>
          <w:sz w:val="22"/>
          <w:szCs w:val="22"/>
        </w:rPr>
        <w:t>garbage</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in</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their</w:t>
      </w:r>
      <w:r w:rsidR="00D20A11" w:rsidRPr="00086A1E">
        <w:rPr>
          <w:rFonts w:asciiTheme="minorHAnsi" w:hAnsiTheme="minorHAnsi"/>
          <w:spacing w:val="-4"/>
          <w:sz w:val="22"/>
          <w:szCs w:val="22"/>
        </w:rPr>
        <w:t xml:space="preserve"> </w:t>
      </w:r>
      <w:r w:rsidR="00D20A11" w:rsidRPr="00086A1E">
        <w:rPr>
          <w:rFonts w:asciiTheme="minorHAnsi" w:hAnsiTheme="minorHAnsi"/>
          <w:sz w:val="22"/>
          <w:szCs w:val="22"/>
        </w:rPr>
        <w:t>area</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will</w:t>
      </w:r>
      <w:r w:rsidR="00D20A11" w:rsidRPr="00086A1E">
        <w:rPr>
          <w:rFonts w:asciiTheme="minorHAnsi" w:hAnsiTheme="minorHAnsi"/>
          <w:spacing w:val="-3"/>
          <w:sz w:val="22"/>
          <w:szCs w:val="22"/>
        </w:rPr>
        <w:t xml:space="preserve"> </w:t>
      </w:r>
      <w:r w:rsidR="00D20A11" w:rsidRPr="00086A1E">
        <w:rPr>
          <w:rFonts w:asciiTheme="minorHAnsi" w:hAnsiTheme="minorHAnsi"/>
          <w:sz w:val="22"/>
          <w:szCs w:val="22"/>
        </w:rPr>
        <w:t>be</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assessed</w:t>
      </w:r>
      <w:r w:rsidR="00D20A11" w:rsidRPr="00086A1E">
        <w:rPr>
          <w:rFonts w:asciiTheme="minorHAnsi" w:hAnsiTheme="minorHAnsi"/>
          <w:spacing w:val="-2"/>
          <w:sz w:val="22"/>
          <w:szCs w:val="22"/>
        </w:rPr>
        <w:t xml:space="preserve"> </w:t>
      </w:r>
      <w:r w:rsidR="00D20A11" w:rsidRPr="00086A1E">
        <w:rPr>
          <w:rFonts w:asciiTheme="minorHAnsi" w:hAnsiTheme="minorHAnsi"/>
          <w:sz w:val="22"/>
          <w:szCs w:val="22"/>
        </w:rPr>
        <w:t xml:space="preserve">a </w:t>
      </w:r>
      <w:r w:rsidR="00D20A11" w:rsidRPr="00086A1E">
        <w:rPr>
          <w:rFonts w:asciiTheme="minorHAnsi" w:hAnsiTheme="minorHAnsi"/>
          <w:spacing w:val="-1"/>
          <w:sz w:val="22"/>
          <w:szCs w:val="22"/>
        </w:rPr>
        <w:t>$50.00</w:t>
      </w:r>
      <w:r w:rsidR="00D20A11" w:rsidRPr="00086A1E">
        <w:rPr>
          <w:rFonts w:asciiTheme="minorHAnsi" w:hAnsiTheme="minorHAnsi"/>
          <w:spacing w:val="-5"/>
          <w:sz w:val="22"/>
          <w:szCs w:val="22"/>
        </w:rPr>
        <w:t xml:space="preserve"> </w:t>
      </w:r>
      <w:r w:rsidR="00D20A11" w:rsidRPr="00086A1E">
        <w:rPr>
          <w:rFonts w:asciiTheme="minorHAnsi" w:hAnsiTheme="minorHAnsi"/>
          <w:sz w:val="22"/>
          <w:szCs w:val="22"/>
        </w:rPr>
        <w:t>fine.</w:t>
      </w:r>
      <w:r w:rsidR="00D20A11" w:rsidRPr="00086A1E">
        <w:rPr>
          <w:rFonts w:asciiTheme="minorHAnsi" w:hAnsiTheme="minorHAnsi"/>
          <w:spacing w:val="-4"/>
          <w:sz w:val="22"/>
          <w:szCs w:val="22"/>
        </w:rPr>
        <w:t xml:space="preserve"> </w:t>
      </w:r>
    </w:p>
    <w:p w14:paraId="1932C32C" w14:textId="77777777" w:rsidR="00D20A11" w:rsidRPr="00086A1E" w:rsidRDefault="00D20A11" w:rsidP="00C8074F">
      <w:pPr>
        <w:spacing w:before="15" w:line="180" w:lineRule="exact"/>
        <w:rPr>
          <w:rFonts w:asciiTheme="minorHAnsi" w:hAnsiTheme="minorHAnsi"/>
          <w:sz w:val="22"/>
          <w:szCs w:val="22"/>
        </w:rPr>
      </w:pPr>
    </w:p>
    <w:p w14:paraId="4B7630D9" w14:textId="77777777" w:rsidR="00D20A11" w:rsidRPr="00086A1E" w:rsidRDefault="00D20A11" w:rsidP="00C8074F">
      <w:pPr>
        <w:pStyle w:val="BodyText"/>
        <w:spacing w:after="240"/>
        <w:rPr>
          <w:rFonts w:asciiTheme="minorHAnsi" w:hAnsiTheme="minorHAnsi"/>
          <w:spacing w:val="-1"/>
          <w:sz w:val="22"/>
          <w:szCs w:val="22"/>
        </w:rPr>
      </w:pPr>
      <w:r w:rsidRPr="00086A1E">
        <w:rPr>
          <w:rFonts w:asciiTheme="minorHAnsi" w:hAnsiTheme="minorHAnsi"/>
          <w:sz w:val="22"/>
          <w:szCs w:val="22"/>
        </w:rPr>
        <w:t>I</w:t>
      </w:r>
      <w:r w:rsidRPr="00086A1E">
        <w:rPr>
          <w:rFonts w:asciiTheme="minorHAnsi" w:hAnsiTheme="minorHAnsi"/>
          <w:spacing w:val="-4"/>
          <w:sz w:val="22"/>
          <w:szCs w:val="22"/>
        </w:rPr>
        <w:t xml:space="preserve"> </w:t>
      </w:r>
      <w:r w:rsidRPr="00086A1E">
        <w:rPr>
          <w:rFonts w:asciiTheme="minorHAnsi" w:hAnsiTheme="minorHAnsi"/>
          <w:spacing w:val="-1"/>
          <w:sz w:val="22"/>
          <w:szCs w:val="22"/>
        </w:rPr>
        <w:t>acknowledge</w:t>
      </w:r>
      <w:r w:rsidRPr="00086A1E">
        <w:rPr>
          <w:rFonts w:asciiTheme="minorHAnsi" w:hAnsiTheme="minorHAnsi"/>
          <w:spacing w:val="-3"/>
          <w:sz w:val="22"/>
          <w:szCs w:val="22"/>
        </w:rPr>
        <w:t xml:space="preserve"> </w:t>
      </w:r>
      <w:r w:rsidRPr="00086A1E">
        <w:rPr>
          <w:rFonts w:asciiTheme="minorHAnsi" w:hAnsiTheme="minorHAnsi"/>
          <w:sz w:val="22"/>
          <w:szCs w:val="22"/>
        </w:rPr>
        <w:t>that</w:t>
      </w:r>
      <w:r w:rsidRPr="00086A1E">
        <w:rPr>
          <w:rFonts w:asciiTheme="minorHAnsi" w:hAnsiTheme="minorHAnsi"/>
          <w:spacing w:val="-4"/>
          <w:sz w:val="22"/>
          <w:szCs w:val="22"/>
        </w:rPr>
        <w:t xml:space="preserve"> </w:t>
      </w:r>
      <w:r w:rsidRPr="00086A1E">
        <w:rPr>
          <w:rFonts w:asciiTheme="minorHAnsi" w:hAnsiTheme="minorHAnsi"/>
          <w:sz w:val="22"/>
          <w:szCs w:val="22"/>
        </w:rPr>
        <w:t>I</w:t>
      </w:r>
      <w:r w:rsidRPr="00086A1E">
        <w:rPr>
          <w:rFonts w:asciiTheme="minorHAnsi" w:hAnsiTheme="minorHAnsi"/>
          <w:spacing w:val="-3"/>
          <w:sz w:val="22"/>
          <w:szCs w:val="22"/>
        </w:rPr>
        <w:t xml:space="preserve"> </w:t>
      </w:r>
      <w:r w:rsidRPr="00086A1E">
        <w:rPr>
          <w:rFonts w:asciiTheme="minorHAnsi" w:hAnsiTheme="minorHAnsi"/>
          <w:sz w:val="22"/>
          <w:szCs w:val="22"/>
        </w:rPr>
        <w:t>have</w:t>
      </w:r>
      <w:r w:rsidRPr="00086A1E">
        <w:rPr>
          <w:rFonts w:asciiTheme="minorHAnsi" w:hAnsiTheme="minorHAnsi"/>
          <w:spacing w:val="-4"/>
          <w:sz w:val="22"/>
          <w:szCs w:val="22"/>
        </w:rPr>
        <w:t xml:space="preserve"> </w:t>
      </w:r>
      <w:r w:rsidRPr="00086A1E">
        <w:rPr>
          <w:rFonts w:asciiTheme="minorHAnsi" w:hAnsiTheme="minorHAnsi"/>
          <w:sz w:val="22"/>
          <w:szCs w:val="22"/>
        </w:rPr>
        <w:t>read</w:t>
      </w:r>
      <w:r w:rsidRPr="00086A1E">
        <w:rPr>
          <w:rFonts w:asciiTheme="minorHAnsi" w:hAnsiTheme="minorHAnsi"/>
          <w:spacing w:val="-4"/>
          <w:sz w:val="22"/>
          <w:szCs w:val="22"/>
        </w:rPr>
        <w:t xml:space="preserve"> </w:t>
      </w:r>
      <w:r w:rsidRPr="00086A1E">
        <w:rPr>
          <w:rFonts w:asciiTheme="minorHAnsi" w:hAnsiTheme="minorHAnsi"/>
          <w:sz w:val="22"/>
          <w:szCs w:val="22"/>
        </w:rPr>
        <w:t>and</w:t>
      </w:r>
      <w:r w:rsidRPr="00086A1E">
        <w:rPr>
          <w:rFonts w:asciiTheme="minorHAnsi" w:hAnsiTheme="minorHAnsi"/>
          <w:spacing w:val="-4"/>
          <w:sz w:val="22"/>
          <w:szCs w:val="22"/>
        </w:rPr>
        <w:t xml:space="preserve"> </w:t>
      </w:r>
      <w:r w:rsidRPr="00086A1E">
        <w:rPr>
          <w:rFonts w:asciiTheme="minorHAnsi" w:hAnsiTheme="minorHAnsi"/>
          <w:sz w:val="22"/>
          <w:szCs w:val="22"/>
        </w:rPr>
        <w:t>understand</w:t>
      </w:r>
      <w:r w:rsidRPr="00086A1E">
        <w:rPr>
          <w:rFonts w:asciiTheme="minorHAnsi" w:hAnsiTheme="minorHAnsi"/>
          <w:spacing w:val="-4"/>
          <w:sz w:val="22"/>
          <w:szCs w:val="22"/>
        </w:rPr>
        <w:t xml:space="preserve"> </w:t>
      </w:r>
      <w:r w:rsidRPr="00086A1E">
        <w:rPr>
          <w:rFonts w:asciiTheme="minorHAnsi" w:hAnsiTheme="minorHAnsi"/>
          <w:sz w:val="22"/>
          <w:szCs w:val="22"/>
        </w:rPr>
        <w:t>the</w:t>
      </w:r>
      <w:r w:rsidRPr="00086A1E">
        <w:rPr>
          <w:rFonts w:asciiTheme="minorHAnsi" w:hAnsiTheme="minorHAnsi"/>
          <w:spacing w:val="-4"/>
          <w:sz w:val="22"/>
          <w:szCs w:val="22"/>
        </w:rPr>
        <w:t xml:space="preserve"> </w:t>
      </w:r>
      <w:r w:rsidRPr="00086A1E">
        <w:rPr>
          <w:rFonts w:asciiTheme="minorHAnsi" w:hAnsiTheme="minorHAnsi"/>
          <w:spacing w:val="-1"/>
          <w:sz w:val="22"/>
          <w:szCs w:val="22"/>
        </w:rPr>
        <w:t>terms</w:t>
      </w:r>
      <w:r w:rsidRPr="00086A1E">
        <w:rPr>
          <w:rFonts w:asciiTheme="minorHAnsi" w:hAnsiTheme="minorHAnsi"/>
          <w:spacing w:val="-4"/>
          <w:sz w:val="22"/>
          <w:szCs w:val="22"/>
        </w:rPr>
        <w:t xml:space="preserve"> </w:t>
      </w:r>
      <w:r w:rsidRPr="00086A1E">
        <w:rPr>
          <w:rFonts w:asciiTheme="minorHAnsi" w:hAnsiTheme="minorHAnsi"/>
          <w:sz w:val="22"/>
          <w:szCs w:val="22"/>
        </w:rPr>
        <w:t>and</w:t>
      </w:r>
      <w:r w:rsidRPr="00086A1E">
        <w:rPr>
          <w:rFonts w:asciiTheme="minorHAnsi" w:hAnsiTheme="minorHAnsi"/>
          <w:spacing w:val="-5"/>
          <w:sz w:val="22"/>
          <w:szCs w:val="22"/>
        </w:rPr>
        <w:t xml:space="preserve"> </w:t>
      </w:r>
      <w:r w:rsidRPr="00086A1E">
        <w:rPr>
          <w:rFonts w:asciiTheme="minorHAnsi" w:hAnsiTheme="minorHAnsi"/>
          <w:sz w:val="22"/>
          <w:szCs w:val="22"/>
        </w:rPr>
        <w:t>conditions</w:t>
      </w:r>
      <w:r w:rsidRPr="00086A1E">
        <w:rPr>
          <w:rFonts w:asciiTheme="minorHAnsi" w:hAnsiTheme="minorHAnsi"/>
          <w:spacing w:val="-4"/>
          <w:sz w:val="22"/>
          <w:szCs w:val="22"/>
        </w:rPr>
        <w:t xml:space="preserve"> </w:t>
      </w:r>
      <w:r w:rsidRPr="00086A1E">
        <w:rPr>
          <w:rFonts w:asciiTheme="minorHAnsi" w:hAnsiTheme="minorHAnsi"/>
          <w:sz w:val="22"/>
          <w:szCs w:val="22"/>
        </w:rPr>
        <w:t>as</w:t>
      </w:r>
      <w:r w:rsidRPr="00086A1E">
        <w:rPr>
          <w:rFonts w:asciiTheme="minorHAnsi" w:hAnsiTheme="minorHAnsi"/>
          <w:spacing w:val="-4"/>
          <w:sz w:val="22"/>
          <w:szCs w:val="22"/>
        </w:rPr>
        <w:t xml:space="preserve"> </w:t>
      </w:r>
      <w:r w:rsidRPr="00086A1E">
        <w:rPr>
          <w:rFonts w:asciiTheme="minorHAnsi" w:hAnsiTheme="minorHAnsi"/>
          <w:sz w:val="22"/>
          <w:szCs w:val="22"/>
        </w:rPr>
        <w:t>indicated</w:t>
      </w:r>
      <w:r w:rsidRPr="00086A1E">
        <w:rPr>
          <w:rFonts w:asciiTheme="minorHAnsi" w:hAnsiTheme="minorHAnsi"/>
          <w:spacing w:val="-4"/>
          <w:sz w:val="22"/>
          <w:szCs w:val="22"/>
        </w:rPr>
        <w:t xml:space="preserve"> </w:t>
      </w:r>
      <w:r w:rsidRPr="00086A1E">
        <w:rPr>
          <w:rFonts w:asciiTheme="minorHAnsi" w:hAnsiTheme="minorHAnsi"/>
          <w:spacing w:val="-1"/>
          <w:sz w:val="22"/>
          <w:szCs w:val="22"/>
        </w:rPr>
        <w:t>on</w:t>
      </w:r>
      <w:r w:rsidRPr="00086A1E">
        <w:rPr>
          <w:rFonts w:asciiTheme="minorHAnsi" w:hAnsiTheme="minorHAnsi"/>
          <w:spacing w:val="-3"/>
          <w:sz w:val="22"/>
          <w:szCs w:val="22"/>
        </w:rPr>
        <w:t xml:space="preserve"> </w:t>
      </w:r>
      <w:r w:rsidRPr="00086A1E">
        <w:rPr>
          <w:rFonts w:asciiTheme="minorHAnsi" w:hAnsiTheme="minorHAnsi"/>
          <w:sz w:val="22"/>
          <w:szCs w:val="22"/>
        </w:rPr>
        <w:t>this</w:t>
      </w:r>
      <w:r w:rsidRPr="00086A1E">
        <w:rPr>
          <w:rFonts w:asciiTheme="minorHAnsi" w:hAnsiTheme="minorHAnsi"/>
          <w:spacing w:val="-5"/>
          <w:sz w:val="22"/>
          <w:szCs w:val="22"/>
        </w:rPr>
        <w:t xml:space="preserve"> </w:t>
      </w:r>
      <w:r w:rsidRPr="00086A1E">
        <w:rPr>
          <w:rFonts w:asciiTheme="minorHAnsi" w:hAnsiTheme="minorHAnsi"/>
          <w:spacing w:val="-1"/>
          <w:sz w:val="22"/>
          <w:szCs w:val="22"/>
        </w:rPr>
        <w:t>application</w:t>
      </w:r>
      <w:r w:rsidRPr="00086A1E">
        <w:rPr>
          <w:rFonts w:asciiTheme="minorHAnsi" w:hAnsiTheme="minorHAnsi"/>
          <w:spacing w:val="-3"/>
          <w:sz w:val="22"/>
          <w:szCs w:val="22"/>
        </w:rPr>
        <w:t xml:space="preserve"> </w:t>
      </w:r>
      <w:r w:rsidRPr="00086A1E">
        <w:rPr>
          <w:rFonts w:asciiTheme="minorHAnsi" w:hAnsiTheme="minorHAnsi"/>
          <w:sz w:val="22"/>
          <w:szCs w:val="22"/>
        </w:rPr>
        <w:t>and</w:t>
      </w:r>
      <w:r w:rsidRPr="00086A1E">
        <w:rPr>
          <w:rFonts w:asciiTheme="minorHAnsi" w:hAnsiTheme="minorHAnsi"/>
          <w:spacing w:val="-4"/>
          <w:sz w:val="22"/>
          <w:szCs w:val="22"/>
        </w:rPr>
        <w:t xml:space="preserve"> </w:t>
      </w:r>
      <w:r w:rsidRPr="00086A1E">
        <w:rPr>
          <w:rFonts w:asciiTheme="minorHAnsi" w:hAnsiTheme="minorHAnsi"/>
          <w:spacing w:val="-1"/>
          <w:sz w:val="22"/>
          <w:szCs w:val="22"/>
        </w:rPr>
        <w:t>contract.</w:t>
      </w:r>
      <w:r w:rsidRPr="00086A1E">
        <w:rPr>
          <w:rFonts w:asciiTheme="minorHAnsi" w:hAnsiTheme="minorHAnsi"/>
          <w:spacing w:val="29"/>
          <w:sz w:val="22"/>
          <w:szCs w:val="22"/>
        </w:rPr>
        <w:t xml:space="preserve"> </w:t>
      </w:r>
      <w:r w:rsidRPr="00086A1E">
        <w:rPr>
          <w:rFonts w:asciiTheme="minorHAnsi" w:hAnsiTheme="minorHAnsi"/>
          <w:sz w:val="22"/>
          <w:szCs w:val="22"/>
        </w:rPr>
        <w:t>I</w:t>
      </w:r>
      <w:r w:rsidRPr="00086A1E">
        <w:rPr>
          <w:rFonts w:asciiTheme="minorHAnsi" w:hAnsiTheme="minorHAnsi"/>
          <w:spacing w:val="-3"/>
          <w:sz w:val="22"/>
          <w:szCs w:val="22"/>
        </w:rPr>
        <w:t xml:space="preserve"> </w:t>
      </w:r>
      <w:r w:rsidRPr="00086A1E">
        <w:rPr>
          <w:rFonts w:asciiTheme="minorHAnsi" w:hAnsiTheme="minorHAnsi"/>
          <w:sz w:val="22"/>
          <w:szCs w:val="22"/>
        </w:rPr>
        <w:t>agree</w:t>
      </w:r>
      <w:r w:rsidRPr="00086A1E">
        <w:rPr>
          <w:rFonts w:asciiTheme="minorHAnsi" w:hAnsiTheme="minorHAnsi"/>
          <w:spacing w:val="-5"/>
          <w:sz w:val="22"/>
          <w:szCs w:val="22"/>
        </w:rPr>
        <w:t xml:space="preserve"> </w:t>
      </w:r>
      <w:r w:rsidRPr="00086A1E">
        <w:rPr>
          <w:rFonts w:asciiTheme="minorHAnsi" w:hAnsiTheme="minorHAnsi"/>
          <w:sz w:val="22"/>
          <w:szCs w:val="22"/>
        </w:rPr>
        <w:t>to</w:t>
      </w:r>
      <w:r w:rsidRPr="00086A1E">
        <w:rPr>
          <w:rFonts w:asciiTheme="minorHAnsi" w:hAnsiTheme="minorHAnsi"/>
          <w:spacing w:val="-3"/>
          <w:sz w:val="22"/>
          <w:szCs w:val="22"/>
        </w:rPr>
        <w:t xml:space="preserve"> </w:t>
      </w:r>
      <w:r w:rsidRPr="00086A1E">
        <w:rPr>
          <w:rFonts w:asciiTheme="minorHAnsi" w:hAnsiTheme="minorHAnsi"/>
          <w:sz w:val="22"/>
          <w:szCs w:val="22"/>
        </w:rPr>
        <w:t>sell</w:t>
      </w:r>
      <w:r w:rsidRPr="00086A1E">
        <w:rPr>
          <w:rFonts w:asciiTheme="minorHAnsi" w:hAnsiTheme="minorHAnsi"/>
          <w:spacing w:val="61"/>
          <w:w w:val="99"/>
          <w:sz w:val="22"/>
          <w:szCs w:val="22"/>
        </w:rPr>
        <w:t xml:space="preserve"> </w:t>
      </w:r>
      <w:r w:rsidRPr="00086A1E">
        <w:rPr>
          <w:rFonts w:asciiTheme="minorHAnsi" w:hAnsiTheme="minorHAnsi"/>
          <w:sz w:val="22"/>
          <w:szCs w:val="22"/>
        </w:rPr>
        <w:t>only</w:t>
      </w:r>
      <w:r w:rsidRPr="00086A1E">
        <w:rPr>
          <w:rFonts w:asciiTheme="minorHAnsi" w:hAnsiTheme="minorHAnsi"/>
          <w:spacing w:val="-5"/>
          <w:sz w:val="22"/>
          <w:szCs w:val="22"/>
        </w:rPr>
        <w:t xml:space="preserve"> </w:t>
      </w:r>
      <w:r w:rsidRPr="00086A1E">
        <w:rPr>
          <w:rFonts w:asciiTheme="minorHAnsi" w:hAnsiTheme="minorHAnsi"/>
          <w:sz w:val="22"/>
          <w:szCs w:val="22"/>
        </w:rPr>
        <w:t>those</w:t>
      </w:r>
      <w:r w:rsidRPr="00086A1E">
        <w:rPr>
          <w:rFonts w:asciiTheme="minorHAnsi" w:hAnsiTheme="minorHAnsi"/>
          <w:spacing w:val="-4"/>
          <w:sz w:val="22"/>
          <w:szCs w:val="22"/>
        </w:rPr>
        <w:t xml:space="preserve"> </w:t>
      </w:r>
      <w:r w:rsidRPr="00086A1E">
        <w:rPr>
          <w:rFonts w:asciiTheme="minorHAnsi" w:hAnsiTheme="minorHAnsi"/>
          <w:spacing w:val="-1"/>
          <w:sz w:val="22"/>
          <w:szCs w:val="22"/>
        </w:rPr>
        <w:t>items</w:t>
      </w:r>
      <w:r w:rsidRPr="00086A1E">
        <w:rPr>
          <w:rFonts w:asciiTheme="minorHAnsi" w:hAnsiTheme="minorHAnsi"/>
          <w:spacing w:val="-3"/>
          <w:sz w:val="22"/>
          <w:szCs w:val="22"/>
        </w:rPr>
        <w:t xml:space="preserve"> </w:t>
      </w:r>
      <w:r w:rsidRPr="00086A1E">
        <w:rPr>
          <w:rFonts w:asciiTheme="minorHAnsi" w:hAnsiTheme="minorHAnsi"/>
          <w:sz w:val="22"/>
          <w:szCs w:val="22"/>
        </w:rPr>
        <w:t>as</w:t>
      </w:r>
      <w:r w:rsidRPr="00086A1E">
        <w:rPr>
          <w:rFonts w:asciiTheme="minorHAnsi" w:hAnsiTheme="minorHAnsi"/>
          <w:spacing w:val="-4"/>
          <w:sz w:val="22"/>
          <w:szCs w:val="22"/>
        </w:rPr>
        <w:t xml:space="preserve"> </w:t>
      </w:r>
      <w:r w:rsidRPr="00086A1E">
        <w:rPr>
          <w:rFonts w:asciiTheme="minorHAnsi" w:hAnsiTheme="minorHAnsi"/>
          <w:sz w:val="22"/>
          <w:szCs w:val="22"/>
        </w:rPr>
        <w:t>listed.</w:t>
      </w:r>
      <w:r w:rsidRPr="00086A1E">
        <w:rPr>
          <w:rFonts w:asciiTheme="minorHAnsi" w:hAnsiTheme="minorHAnsi"/>
          <w:spacing w:val="30"/>
          <w:sz w:val="22"/>
          <w:szCs w:val="22"/>
        </w:rPr>
        <w:t xml:space="preserve"> </w:t>
      </w:r>
      <w:r w:rsidRPr="00086A1E">
        <w:rPr>
          <w:rFonts w:asciiTheme="minorHAnsi" w:hAnsiTheme="minorHAnsi"/>
          <w:sz w:val="22"/>
          <w:szCs w:val="22"/>
        </w:rPr>
        <w:t>If</w:t>
      </w:r>
      <w:r w:rsidRPr="00086A1E">
        <w:rPr>
          <w:rFonts w:asciiTheme="minorHAnsi" w:hAnsiTheme="minorHAnsi"/>
          <w:spacing w:val="-3"/>
          <w:sz w:val="22"/>
          <w:szCs w:val="22"/>
        </w:rPr>
        <w:t xml:space="preserve"> </w:t>
      </w:r>
      <w:r w:rsidRPr="00086A1E">
        <w:rPr>
          <w:rFonts w:asciiTheme="minorHAnsi" w:hAnsiTheme="minorHAnsi"/>
          <w:sz w:val="22"/>
          <w:szCs w:val="22"/>
        </w:rPr>
        <w:t>I</w:t>
      </w:r>
      <w:r w:rsidRPr="00086A1E">
        <w:rPr>
          <w:rFonts w:asciiTheme="minorHAnsi" w:hAnsiTheme="minorHAnsi"/>
          <w:spacing w:val="-3"/>
          <w:sz w:val="22"/>
          <w:szCs w:val="22"/>
        </w:rPr>
        <w:t xml:space="preserve"> </w:t>
      </w:r>
      <w:r w:rsidRPr="00086A1E">
        <w:rPr>
          <w:rFonts w:asciiTheme="minorHAnsi" w:hAnsiTheme="minorHAnsi"/>
          <w:sz w:val="22"/>
          <w:szCs w:val="22"/>
        </w:rPr>
        <w:t>change/add</w:t>
      </w:r>
      <w:r w:rsidRPr="00086A1E">
        <w:rPr>
          <w:rFonts w:asciiTheme="minorHAnsi" w:hAnsiTheme="minorHAnsi"/>
          <w:spacing w:val="-4"/>
          <w:sz w:val="22"/>
          <w:szCs w:val="22"/>
        </w:rPr>
        <w:t xml:space="preserve"> </w:t>
      </w:r>
      <w:r w:rsidRPr="00086A1E">
        <w:rPr>
          <w:rFonts w:asciiTheme="minorHAnsi" w:hAnsiTheme="minorHAnsi"/>
          <w:sz w:val="22"/>
          <w:szCs w:val="22"/>
        </w:rPr>
        <w:t>a</w:t>
      </w:r>
      <w:r w:rsidRPr="00086A1E">
        <w:rPr>
          <w:rFonts w:asciiTheme="minorHAnsi" w:hAnsiTheme="minorHAnsi"/>
          <w:spacing w:val="-4"/>
          <w:sz w:val="22"/>
          <w:szCs w:val="22"/>
        </w:rPr>
        <w:t xml:space="preserve"> </w:t>
      </w:r>
      <w:r w:rsidRPr="00086A1E">
        <w:rPr>
          <w:rFonts w:asciiTheme="minorHAnsi" w:hAnsiTheme="minorHAnsi"/>
          <w:sz w:val="22"/>
          <w:szCs w:val="22"/>
        </w:rPr>
        <w:t>new</w:t>
      </w:r>
      <w:r w:rsidRPr="00086A1E">
        <w:rPr>
          <w:rFonts w:asciiTheme="minorHAnsi" w:hAnsiTheme="minorHAnsi"/>
          <w:spacing w:val="-4"/>
          <w:sz w:val="22"/>
          <w:szCs w:val="22"/>
        </w:rPr>
        <w:t xml:space="preserve"> </w:t>
      </w:r>
      <w:r w:rsidRPr="00086A1E">
        <w:rPr>
          <w:rFonts w:asciiTheme="minorHAnsi" w:hAnsiTheme="minorHAnsi"/>
          <w:spacing w:val="-1"/>
          <w:sz w:val="22"/>
          <w:szCs w:val="22"/>
        </w:rPr>
        <w:t>category</w:t>
      </w:r>
      <w:r w:rsidRPr="00086A1E">
        <w:rPr>
          <w:rFonts w:asciiTheme="minorHAnsi" w:hAnsiTheme="minorHAnsi"/>
          <w:spacing w:val="-3"/>
          <w:sz w:val="22"/>
          <w:szCs w:val="22"/>
        </w:rPr>
        <w:t xml:space="preserve"> </w:t>
      </w:r>
      <w:r w:rsidRPr="00086A1E">
        <w:rPr>
          <w:rFonts w:asciiTheme="minorHAnsi" w:hAnsiTheme="minorHAnsi"/>
          <w:spacing w:val="-1"/>
          <w:sz w:val="22"/>
          <w:szCs w:val="22"/>
        </w:rPr>
        <w:t>or</w:t>
      </w:r>
      <w:r w:rsidRPr="00086A1E">
        <w:rPr>
          <w:rFonts w:asciiTheme="minorHAnsi" w:hAnsiTheme="minorHAnsi"/>
          <w:spacing w:val="-3"/>
          <w:sz w:val="22"/>
          <w:szCs w:val="22"/>
        </w:rPr>
        <w:t xml:space="preserve"> </w:t>
      </w:r>
      <w:r w:rsidRPr="00086A1E">
        <w:rPr>
          <w:rFonts w:asciiTheme="minorHAnsi" w:hAnsiTheme="minorHAnsi"/>
          <w:sz w:val="22"/>
          <w:szCs w:val="22"/>
        </w:rPr>
        <w:t>merchandise,</w:t>
      </w:r>
      <w:r w:rsidRPr="00086A1E">
        <w:rPr>
          <w:rFonts w:asciiTheme="minorHAnsi" w:hAnsiTheme="minorHAnsi"/>
          <w:spacing w:val="-3"/>
          <w:sz w:val="22"/>
          <w:szCs w:val="22"/>
        </w:rPr>
        <w:t xml:space="preserve"> </w:t>
      </w:r>
      <w:r w:rsidRPr="00086A1E">
        <w:rPr>
          <w:rFonts w:asciiTheme="minorHAnsi" w:hAnsiTheme="minorHAnsi"/>
          <w:sz w:val="22"/>
          <w:szCs w:val="22"/>
        </w:rPr>
        <w:t>I</w:t>
      </w:r>
      <w:r w:rsidRPr="00086A1E">
        <w:rPr>
          <w:rFonts w:asciiTheme="minorHAnsi" w:hAnsiTheme="minorHAnsi"/>
          <w:spacing w:val="-3"/>
          <w:sz w:val="22"/>
          <w:szCs w:val="22"/>
        </w:rPr>
        <w:t xml:space="preserve"> </w:t>
      </w:r>
      <w:r w:rsidRPr="00086A1E">
        <w:rPr>
          <w:rFonts w:asciiTheme="minorHAnsi" w:hAnsiTheme="minorHAnsi"/>
          <w:spacing w:val="-1"/>
          <w:sz w:val="22"/>
          <w:szCs w:val="22"/>
        </w:rPr>
        <w:t>must</w:t>
      </w:r>
      <w:r w:rsidRPr="00086A1E">
        <w:rPr>
          <w:rFonts w:asciiTheme="minorHAnsi" w:hAnsiTheme="minorHAnsi"/>
          <w:spacing w:val="-3"/>
          <w:sz w:val="22"/>
          <w:szCs w:val="22"/>
        </w:rPr>
        <w:t xml:space="preserve"> </w:t>
      </w:r>
      <w:r w:rsidRPr="00086A1E">
        <w:rPr>
          <w:rFonts w:asciiTheme="minorHAnsi" w:hAnsiTheme="minorHAnsi"/>
          <w:sz w:val="22"/>
          <w:szCs w:val="22"/>
        </w:rPr>
        <w:t>submit</w:t>
      </w:r>
      <w:r w:rsidRPr="00086A1E">
        <w:rPr>
          <w:rFonts w:asciiTheme="minorHAnsi" w:hAnsiTheme="minorHAnsi"/>
          <w:spacing w:val="-4"/>
          <w:sz w:val="22"/>
          <w:szCs w:val="22"/>
        </w:rPr>
        <w:t xml:space="preserve"> </w:t>
      </w:r>
      <w:r w:rsidRPr="00086A1E">
        <w:rPr>
          <w:rFonts w:asciiTheme="minorHAnsi" w:hAnsiTheme="minorHAnsi"/>
          <w:sz w:val="22"/>
          <w:szCs w:val="22"/>
        </w:rPr>
        <w:t>a</w:t>
      </w:r>
      <w:r w:rsidRPr="00086A1E">
        <w:rPr>
          <w:rFonts w:asciiTheme="minorHAnsi" w:hAnsiTheme="minorHAnsi"/>
          <w:spacing w:val="-3"/>
          <w:sz w:val="22"/>
          <w:szCs w:val="22"/>
        </w:rPr>
        <w:t xml:space="preserve"> </w:t>
      </w:r>
      <w:r w:rsidRPr="00086A1E">
        <w:rPr>
          <w:rFonts w:asciiTheme="minorHAnsi" w:hAnsiTheme="minorHAnsi"/>
          <w:spacing w:val="-1"/>
          <w:sz w:val="22"/>
          <w:szCs w:val="22"/>
        </w:rPr>
        <w:t>request</w:t>
      </w:r>
      <w:r w:rsidRPr="00086A1E">
        <w:rPr>
          <w:rFonts w:asciiTheme="minorHAnsi" w:hAnsiTheme="minorHAnsi"/>
          <w:spacing w:val="-4"/>
          <w:sz w:val="22"/>
          <w:szCs w:val="22"/>
        </w:rPr>
        <w:t xml:space="preserve"> </w:t>
      </w:r>
      <w:r w:rsidRPr="00086A1E">
        <w:rPr>
          <w:rFonts w:asciiTheme="minorHAnsi" w:hAnsiTheme="minorHAnsi"/>
          <w:sz w:val="22"/>
          <w:szCs w:val="22"/>
        </w:rPr>
        <w:t>to</w:t>
      </w:r>
      <w:r w:rsidRPr="00086A1E">
        <w:rPr>
          <w:rFonts w:asciiTheme="minorHAnsi" w:hAnsiTheme="minorHAnsi"/>
          <w:spacing w:val="-4"/>
          <w:sz w:val="22"/>
          <w:szCs w:val="22"/>
        </w:rPr>
        <w:t xml:space="preserve"> </w:t>
      </w:r>
      <w:r w:rsidRPr="00086A1E">
        <w:rPr>
          <w:rFonts w:asciiTheme="minorHAnsi" w:hAnsiTheme="minorHAnsi"/>
          <w:sz w:val="22"/>
          <w:szCs w:val="22"/>
        </w:rPr>
        <w:t>the</w:t>
      </w:r>
      <w:r w:rsidRPr="00086A1E">
        <w:rPr>
          <w:rFonts w:asciiTheme="minorHAnsi" w:hAnsiTheme="minorHAnsi"/>
          <w:spacing w:val="-3"/>
          <w:sz w:val="22"/>
          <w:szCs w:val="22"/>
        </w:rPr>
        <w:t xml:space="preserve"> </w:t>
      </w:r>
      <w:r w:rsidRPr="00086A1E">
        <w:rPr>
          <w:rFonts w:asciiTheme="minorHAnsi" w:hAnsiTheme="minorHAnsi"/>
          <w:spacing w:val="-1"/>
          <w:sz w:val="22"/>
          <w:szCs w:val="22"/>
        </w:rPr>
        <w:t>promoter.</w:t>
      </w:r>
      <w:r w:rsidRPr="00086A1E">
        <w:rPr>
          <w:rFonts w:asciiTheme="minorHAnsi" w:hAnsiTheme="minorHAnsi"/>
          <w:spacing w:val="30"/>
          <w:sz w:val="22"/>
          <w:szCs w:val="22"/>
        </w:rPr>
        <w:t xml:space="preserve"> </w:t>
      </w:r>
      <w:r w:rsidRPr="00086A1E">
        <w:rPr>
          <w:rFonts w:asciiTheme="minorHAnsi" w:hAnsiTheme="minorHAnsi"/>
          <w:sz w:val="22"/>
          <w:szCs w:val="22"/>
        </w:rPr>
        <w:t>Any</w:t>
      </w:r>
      <w:r w:rsidRPr="00086A1E">
        <w:rPr>
          <w:rFonts w:asciiTheme="minorHAnsi" w:hAnsiTheme="minorHAnsi"/>
          <w:spacing w:val="-4"/>
          <w:sz w:val="22"/>
          <w:szCs w:val="22"/>
        </w:rPr>
        <w:t xml:space="preserve"> </w:t>
      </w:r>
      <w:r w:rsidRPr="00086A1E">
        <w:rPr>
          <w:rFonts w:asciiTheme="minorHAnsi" w:hAnsiTheme="minorHAnsi"/>
          <w:sz w:val="22"/>
          <w:szCs w:val="22"/>
        </w:rPr>
        <w:t>vendor</w:t>
      </w:r>
      <w:r w:rsidRPr="00086A1E">
        <w:rPr>
          <w:rFonts w:asciiTheme="minorHAnsi" w:hAnsiTheme="minorHAnsi"/>
          <w:w w:val="99"/>
          <w:sz w:val="22"/>
          <w:szCs w:val="22"/>
        </w:rPr>
        <w:t xml:space="preserve"> </w:t>
      </w:r>
      <w:r w:rsidRPr="00086A1E">
        <w:rPr>
          <w:rFonts w:asciiTheme="minorHAnsi" w:hAnsiTheme="minorHAnsi"/>
          <w:sz w:val="22"/>
          <w:szCs w:val="22"/>
        </w:rPr>
        <w:t>that</w:t>
      </w:r>
      <w:r w:rsidRPr="00086A1E">
        <w:rPr>
          <w:rFonts w:asciiTheme="minorHAnsi" w:hAnsiTheme="minorHAnsi"/>
          <w:spacing w:val="-4"/>
          <w:sz w:val="22"/>
          <w:szCs w:val="22"/>
        </w:rPr>
        <w:t xml:space="preserve"> </w:t>
      </w:r>
      <w:r w:rsidRPr="00086A1E">
        <w:rPr>
          <w:rFonts w:asciiTheme="minorHAnsi" w:hAnsiTheme="minorHAnsi"/>
          <w:spacing w:val="-1"/>
          <w:sz w:val="22"/>
          <w:szCs w:val="22"/>
        </w:rPr>
        <w:t>does</w:t>
      </w:r>
      <w:r w:rsidRPr="00086A1E">
        <w:rPr>
          <w:rFonts w:asciiTheme="minorHAnsi" w:hAnsiTheme="minorHAnsi"/>
          <w:spacing w:val="-3"/>
          <w:sz w:val="22"/>
          <w:szCs w:val="22"/>
        </w:rPr>
        <w:t xml:space="preserve"> </w:t>
      </w:r>
      <w:r w:rsidRPr="00086A1E">
        <w:rPr>
          <w:rFonts w:asciiTheme="minorHAnsi" w:hAnsiTheme="minorHAnsi"/>
          <w:spacing w:val="-1"/>
          <w:sz w:val="22"/>
          <w:szCs w:val="22"/>
        </w:rPr>
        <w:t>not</w:t>
      </w:r>
      <w:r w:rsidRPr="00086A1E">
        <w:rPr>
          <w:rFonts w:asciiTheme="minorHAnsi" w:hAnsiTheme="minorHAnsi"/>
          <w:spacing w:val="-4"/>
          <w:sz w:val="22"/>
          <w:szCs w:val="22"/>
        </w:rPr>
        <w:t xml:space="preserve"> </w:t>
      </w:r>
      <w:r w:rsidRPr="00086A1E">
        <w:rPr>
          <w:rFonts w:asciiTheme="minorHAnsi" w:hAnsiTheme="minorHAnsi"/>
          <w:sz w:val="22"/>
          <w:szCs w:val="22"/>
        </w:rPr>
        <w:t>comply</w:t>
      </w:r>
      <w:r w:rsidRPr="00086A1E">
        <w:rPr>
          <w:rFonts w:asciiTheme="minorHAnsi" w:hAnsiTheme="minorHAnsi"/>
          <w:spacing w:val="-4"/>
          <w:sz w:val="22"/>
          <w:szCs w:val="22"/>
        </w:rPr>
        <w:t xml:space="preserve"> </w:t>
      </w:r>
      <w:r w:rsidRPr="00086A1E">
        <w:rPr>
          <w:rFonts w:asciiTheme="minorHAnsi" w:hAnsiTheme="minorHAnsi"/>
          <w:sz w:val="22"/>
          <w:szCs w:val="22"/>
        </w:rPr>
        <w:t>with</w:t>
      </w:r>
      <w:r w:rsidRPr="00086A1E">
        <w:rPr>
          <w:rFonts w:asciiTheme="minorHAnsi" w:hAnsiTheme="minorHAnsi"/>
          <w:spacing w:val="-4"/>
          <w:sz w:val="22"/>
          <w:szCs w:val="22"/>
        </w:rPr>
        <w:t xml:space="preserve"> </w:t>
      </w:r>
      <w:r w:rsidRPr="00086A1E">
        <w:rPr>
          <w:rFonts w:asciiTheme="minorHAnsi" w:hAnsiTheme="minorHAnsi"/>
          <w:sz w:val="22"/>
          <w:szCs w:val="22"/>
        </w:rPr>
        <w:t>the</w:t>
      </w:r>
      <w:r w:rsidRPr="00086A1E">
        <w:rPr>
          <w:rFonts w:asciiTheme="minorHAnsi" w:hAnsiTheme="minorHAnsi"/>
          <w:spacing w:val="-4"/>
          <w:sz w:val="22"/>
          <w:szCs w:val="22"/>
        </w:rPr>
        <w:t xml:space="preserve"> </w:t>
      </w:r>
      <w:r w:rsidRPr="00086A1E">
        <w:rPr>
          <w:rFonts w:asciiTheme="minorHAnsi" w:hAnsiTheme="minorHAnsi"/>
          <w:spacing w:val="-1"/>
          <w:sz w:val="22"/>
          <w:szCs w:val="22"/>
        </w:rPr>
        <w:t>rules</w:t>
      </w:r>
      <w:r w:rsidRPr="00086A1E">
        <w:rPr>
          <w:rFonts w:asciiTheme="minorHAnsi" w:hAnsiTheme="minorHAnsi"/>
          <w:spacing w:val="-3"/>
          <w:sz w:val="22"/>
          <w:szCs w:val="22"/>
        </w:rPr>
        <w:t xml:space="preserve"> </w:t>
      </w:r>
      <w:r w:rsidRPr="00086A1E">
        <w:rPr>
          <w:rFonts w:asciiTheme="minorHAnsi" w:hAnsiTheme="minorHAnsi"/>
          <w:sz w:val="22"/>
          <w:szCs w:val="22"/>
        </w:rPr>
        <w:t>and</w:t>
      </w:r>
      <w:r w:rsidRPr="00086A1E">
        <w:rPr>
          <w:rFonts w:asciiTheme="minorHAnsi" w:hAnsiTheme="minorHAnsi"/>
          <w:spacing w:val="-4"/>
          <w:sz w:val="22"/>
          <w:szCs w:val="22"/>
        </w:rPr>
        <w:t xml:space="preserve"> </w:t>
      </w:r>
      <w:r w:rsidRPr="00086A1E">
        <w:rPr>
          <w:rFonts w:asciiTheme="minorHAnsi" w:hAnsiTheme="minorHAnsi"/>
          <w:spacing w:val="-1"/>
          <w:sz w:val="22"/>
          <w:szCs w:val="22"/>
        </w:rPr>
        <w:t>regulations</w:t>
      </w:r>
      <w:r w:rsidRPr="00086A1E">
        <w:rPr>
          <w:rFonts w:asciiTheme="minorHAnsi" w:hAnsiTheme="minorHAnsi"/>
          <w:spacing w:val="-3"/>
          <w:sz w:val="22"/>
          <w:szCs w:val="22"/>
        </w:rPr>
        <w:t xml:space="preserve"> </w:t>
      </w:r>
      <w:r w:rsidRPr="00086A1E">
        <w:rPr>
          <w:rFonts w:asciiTheme="minorHAnsi" w:hAnsiTheme="minorHAnsi"/>
          <w:sz w:val="22"/>
          <w:szCs w:val="22"/>
        </w:rPr>
        <w:t>will</w:t>
      </w:r>
      <w:r w:rsidRPr="00086A1E">
        <w:rPr>
          <w:rFonts w:asciiTheme="minorHAnsi" w:hAnsiTheme="minorHAnsi"/>
          <w:spacing w:val="-4"/>
          <w:sz w:val="22"/>
          <w:szCs w:val="22"/>
        </w:rPr>
        <w:t xml:space="preserve"> </w:t>
      </w:r>
      <w:r w:rsidRPr="00086A1E">
        <w:rPr>
          <w:rFonts w:asciiTheme="minorHAnsi" w:hAnsiTheme="minorHAnsi"/>
          <w:sz w:val="22"/>
          <w:szCs w:val="22"/>
        </w:rPr>
        <w:t>be</w:t>
      </w:r>
      <w:r w:rsidRPr="00086A1E">
        <w:rPr>
          <w:rFonts w:asciiTheme="minorHAnsi" w:hAnsiTheme="minorHAnsi"/>
          <w:spacing w:val="-4"/>
          <w:sz w:val="22"/>
          <w:szCs w:val="22"/>
        </w:rPr>
        <w:t xml:space="preserve"> </w:t>
      </w:r>
      <w:r w:rsidRPr="00086A1E">
        <w:rPr>
          <w:rFonts w:asciiTheme="minorHAnsi" w:hAnsiTheme="minorHAnsi"/>
          <w:spacing w:val="-1"/>
          <w:sz w:val="22"/>
          <w:szCs w:val="22"/>
        </w:rPr>
        <w:t>asked</w:t>
      </w:r>
      <w:r w:rsidRPr="00086A1E">
        <w:rPr>
          <w:rFonts w:asciiTheme="minorHAnsi" w:hAnsiTheme="minorHAnsi"/>
          <w:spacing w:val="-4"/>
          <w:sz w:val="22"/>
          <w:szCs w:val="22"/>
        </w:rPr>
        <w:t xml:space="preserve"> </w:t>
      </w:r>
      <w:r w:rsidRPr="00086A1E">
        <w:rPr>
          <w:rFonts w:asciiTheme="minorHAnsi" w:hAnsiTheme="minorHAnsi"/>
          <w:sz w:val="22"/>
          <w:szCs w:val="22"/>
        </w:rPr>
        <w:t>to</w:t>
      </w:r>
      <w:r w:rsidRPr="00086A1E">
        <w:rPr>
          <w:rFonts w:asciiTheme="minorHAnsi" w:hAnsiTheme="minorHAnsi"/>
          <w:spacing w:val="-5"/>
          <w:sz w:val="22"/>
          <w:szCs w:val="22"/>
        </w:rPr>
        <w:t xml:space="preserve"> leave and will not be allowed to</w:t>
      </w:r>
      <w:r w:rsidRPr="00086A1E">
        <w:rPr>
          <w:rFonts w:asciiTheme="minorHAnsi" w:hAnsiTheme="minorHAnsi"/>
          <w:spacing w:val="-2"/>
          <w:sz w:val="22"/>
          <w:szCs w:val="22"/>
        </w:rPr>
        <w:t xml:space="preserve"> </w:t>
      </w:r>
      <w:r w:rsidRPr="00086A1E">
        <w:rPr>
          <w:rFonts w:asciiTheme="minorHAnsi" w:hAnsiTheme="minorHAnsi"/>
          <w:spacing w:val="-1"/>
          <w:sz w:val="22"/>
          <w:szCs w:val="22"/>
        </w:rPr>
        <w:t>return.</w:t>
      </w:r>
    </w:p>
    <w:p w14:paraId="103CC1B6" w14:textId="4690EEB7" w:rsidR="00D20A11" w:rsidRPr="00306E38" w:rsidRDefault="00000000" w:rsidP="00C8074F">
      <w:pPr>
        <w:pStyle w:val="BodyText"/>
        <w:tabs>
          <w:tab w:val="left" w:pos="5220"/>
          <w:tab w:val="left" w:pos="6030"/>
          <w:tab w:val="left" w:pos="10260"/>
        </w:tabs>
        <w:spacing w:before="67"/>
        <w:rPr>
          <w:sz w:val="24"/>
          <w:szCs w:val="24"/>
        </w:rPr>
      </w:pPr>
      <w:sdt>
        <w:sdtPr>
          <w:rPr>
            <w:color w:val="FF0000"/>
            <w:sz w:val="24"/>
            <w:szCs w:val="24"/>
          </w:rPr>
          <w:id w:val="1113721788"/>
          <w:placeholder>
            <w:docPart w:val="DefaultPlaceholder_-1854013440"/>
          </w:placeholder>
        </w:sdtPr>
        <w:sdtContent>
          <w:r w:rsidR="00D20A11" w:rsidRPr="00086A1E">
            <w:rPr>
              <w:color w:val="FF0000"/>
              <w:sz w:val="24"/>
              <w:szCs w:val="24"/>
            </w:rPr>
            <w:t>Signature</w:t>
          </w:r>
        </w:sdtContent>
      </w:sdt>
      <w:r w:rsidR="00D20A11" w:rsidRPr="00306E38">
        <w:rPr>
          <w:sz w:val="24"/>
          <w:szCs w:val="24"/>
        </w:rPr>
        <w:t xml:space="preserve"> </w:t>
      </w:r>
      <w:r w:rsidR="00D20A11" w:rsidRPr="00306E38">
        <w:rPr>
          <w:sz w:val="24"/>
          <w:szCs w:val="24"/>
        </w:rPr>
        <w:tab/>
      </w:r>
      <w:sdt>
        <w:sdtPr>
          <w:rPr>
            <w:color w:val="FF0000"/>
            <w:sz w:val="24"/>
            <w:szCs w:val="24"/>
          </w:rPr>
          <w:id w:val="2042710093"/>
          <w:placeholder>
            <w:docPart w:val="DefaultPlaceholder_-1854013437"/>
          </w:placeholder>
          <w:date>
            <w:dateFormat w:val="M/d/yyyy"/>
            <w:lid w:val="en-US"/>
            <w:storeMappedDataAs w:val="dateTime"/>
            <w:calendar w:val="gregorian"/>
          </w:date>
        </w:sdtPr>
        <w:sdtContent>
          <w:r w:rsidR="00D20A11" w:rsidRPr="00086A1E">
            <w:rPr>
              <w:color w:val="FF0000"/>
              <w:sz w:val="24"/>
              <w:szCs w:val="24"/>
            </w:rPr>
            <w:t>Date</w:t>
          </w:r>
        </w:sdtContent>
      </w:sdt>
      <w:r w:rsidR="00D20A11" w:rsidRPr="00306E38">
        <w:rPr>
          <w:sz w:val="24"/>
          <w:szCs w:val="24"/>
        </w:rPr>
        <w:t xml:space="preserve"> </w:t>
      </w:r>
    </w:p>
    <w:sectPr w:rsidR="00D20A11" w:rsidRPr="00306E38" w:rsidSect="00C8074F">
      <w:headerReference w:type="default" r:id="rId11"/>
      <w:footerReference w:type="default" r:id="rId12"/>
      <w:footnotePr>
        <w:pos w:val="beneathText"/>
      </w:footnotePr>
      <w:pgSz w:w="12240" w:h="15840"/>
      <w:pgMar w:top="720" w:right="720" w:bottom="720" w:left="720" w:header="432"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B135" w14:textId="77777777" w:rsidR="002B2E3A" w:rsidRDefault="002B2E3A">
      <w:r>
        <w:separator/>
      </w:r>
    </w:p>
  </w:endnote>
  <w:endnote w:type="continuationSeparator" w:id="0">
    <w:p w14:paraId="7AE7BFEE" w14:textId="77777777" w:rsidR="002B2E3A" w:rsidRDefault="002B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F86A" w14:textId="77777777" w:rsidR="003F0303" w:rsidRPr="003F0303" w:rsidRDefault="003F0303" w:rsidP="000555D1">
    <w:pPr>
      <w:widowControl/>
      <w:tabs>
        <w:tab w:val="center" w:pos="4680"/>
      </w:tabs>
      <w:suppressAutoHyphens w:val="0"/>
      <w:autoSpaceDE/>
      <w:ind w:right="-36"/>
      <w:rPr>
        <w:rFonts w:ascii="Times New Roman" w:hAnsi="Times New Roman" w:cs="Times New Roman"/>
        <w:color w:val="262626"/>
        <w:sz w:val="22"/>
        <w:szCs w:val="22"/>
      </w:rPr>
    </w:pPr>
    <w:r w:rsidRPr="003F0303">
      <w:rPr>
        <w:rFonts w:ascii="Times New Roman" w:hAnsi="Times New Roman" w:cs="Times New Roman"/>
        <w:sz w:val="22"/>
        <w:szCs w:val="22"/>
      </w:rPr>
      <w:t xml:space="preserve">Revision: </w:t>
    </w:r>
    <w:r w:rsidR="00A35537">
      <w:rPr>
        <w:rFonts w:ascii="Times New Roman" w:hAnsi="Times New Roman" w:cs="Times New Roman"/>
        <w:sz w:val="22"/>
        <w:szCs w:val="22"/>
      </w:rPr>
      <w:t>5</w:t>
    </w:r>
    <w:r w:rsidR="005571D7">
      <w:rPr>
        <w:rFonts w:ascii="Times New Roman" w:hAnsi="Times New Roman" w:cs="Times New Roman"/>
        <w:sz w:val="22"/>
        <w:szCs w:val="22"/>
      </w:rPr>
      <w:t xml:space="preserve">     </w:t>
    </w:r>
    <w:r w:rsidRPr="003F030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F0303">
      <w:rPr>
        <w:rFonts w:ascii="Times New Roman" w:hAnsi="Times New Roman" w:cs="Times New Roman"/>
        <w:sz w:val="22"/>
        <w:szCs w:val="22"/>
      </w:rPr>
      <w:t xml:space="preserve">                                               </w:t>
    </w:r>
    <w:r w:rsidR="00C8074F">
      <w:rPr>
        <w:rFonts w:ascii="Times New Roman" w:hAnsi="Times New Roman" w:cs="Times New Roman"/>
        <w:sz w:val="22"/>
        <w:szCs w:val="22"/>
      </w:rPr>
      <w:t xml:space="preserve">     </w:t>
    </w:r>
    <w:r w:rsidRPr="003F0303">
      <w:rPr>
        <w:rFonts w:ascii="Times New Roman" w:hAnsi="Times New Roman" w:cs="Times New Roman"/>
        <w:sz w:val="22"/>
        <w:szCs w:val="22"/>
      </w:rPr>
      <w:t xml:space="preserve">    </w:t>
    </w:r>
    <w:r w:rsidRPr="003F0303">
      <w:rPr>
        <w:rFonts w:ascii="Times New Roman" w:hAnsi="Times New Roman" w:cs="Times New Roman"/>
        <w:color w:val="262626"/>
        <w:sz w:val="22"/>
        <w:szCs w:val="22"/>
      </w:rPr>
      <w:t xml:space="preserve">Page </w:t>
    </w:r>
    <w:r w:rsidR="004E6EEE" w:rsidRPr="003F0303">
      <w:rPr>
        <w:rFonts w:ascii="Times New Roman" w:hAnsi="Times New Roman" w:cs="Times New Roman"/>
        <w:color w:val="262626"/>
        <w:sz w:val="22"/>
        <w:szCs w:val="22"/>
      </w:rPr>
      <w:fldChar w:fldCharType="begin"/>
    </w:r>
    <w:r w:rsidRPr="003F0303">
      <w:rPr>
        <w:rFonts w:ascii="Times New Roman" w:hAnsi="Times New Roman" w:cs="Times New Roman"/>
        <w:color w:val="262626"/>
        <w:sz w:val="22"/>
        <w:szCs w:val="22"/>
      </w:rPr>
      <w:instrText xml:space="preserve"> PAGE \*Arabic </w:instrText>
    </w:r>
    <w:r w:rsidR="004E6EEE" w:rsidRPr="003F0303">
      <w:rPr>
        <w:rFonts w:ascii="Times New Roman" w:hAnsi="Times New Roman" w:cs="Times New Roman"/>
        <w:color w:val="262626"/>
        <w:sz w:val="22"/>
        <w:szCs w:val="22"/>
      </w:rPr>
      <w:fldChar w:fldCharType="separate"/>
    </w:r>
    <w:r w:rsidR="00E636C3">
      <w:rPr>
        <w:rFonts w:ascii="Times New Roman" w:hAnsi="Times New Roman" w:cs="Times New Roman"/>
        <w:noProof/>
        <w:color w:val="262626"/>
        <w:sz w:val="22"/>
        <w:szCs w:val="22"/>
      </w:rPr>
      <w:t>4</w:t>
    </w:r>
    <w:r w:rsidR="004E6EEE" w:rsidRPr="003F0303">
      <w:rPr>
        <w:rFonts w:ascii="Times New Roman" w:hAnsi="Times New Roman" w:cs="Times New Roman"/>
        <w:color w:val="262626"/>
        <w:sz w:val="22"/>
        <w:szCs w:val="22"/>
      </w:rPr>
      <w:fldChar w:fldCharType="end"/>
    </w:r>
    <w:r w:rsidRPr="003F0303">
      <w:rPr>
        <w:rFonts w:ascii="Times New Roman" w:hAnsi="Times New Roman" w:cs="Times New Roman"/>
        <w:color w:val="262626"/>
        <w:sz w:val="22"/>
        <w:szCs w:val="22"/>
      </w:rPr>
      <w:t xml:space="preserve"> of </w:t>
    </w:r>
    <w:r w:rsidR="004E6EEE" w:rsidRPr="003F0303">
      <w:rPr>
        <w:rFonts w:ascii="Times New Roman" w:hAnsi="Times New Roman" w:cs="Times New Roman"/>
        <w:color w:val="262626"/>
        <w:sz w:val="22"/>
        <w:szCs w:val="22"/>
      </w:rPr>
      <w:fldChar w:fldCharType="begin"/>
    </w:r>
    <w:r w:rsidRPr="003F0303">
      <w:rPr>
        <w:rFonts w:ascii="Times New Roman" w:hAnsi="Times New Roman" w:cs="Times New Roman"/>
        <w:color w:val="262626"/>
        <w:sz w:val="22"/>
        <w:szCs w:val="22"/>
      </w:rPr>
      <w:instrText xml:space="preserve"> NUMPAGES \*Arabic </w:instrText>
    </w:r>
    <w:r w:rsidR="004E6EEE" w:rsidRPr="003F0303">
      <w:rPr>
        <w:rFonts w:ascii="Times New Roman" w:hAnsi="Times New Roman" w:cs="Times New Roman"/>
        <w:color w:val="262626"/>
        <w:sz w:val="22"/>
        <w:szCs w:val="22"/>
      </w:rPr>
      <w:fldChar w:fldCharType="separate"/>
    </w:r>
    <w:r w:rsidR="00E636C3">
      <w:rPr>
        <w:rFonts w:ascii="Times New Roman" w:hAnsi="Times New Roman" w:cs="Times New Roman"/>
        <w:noProof/>
        <w:color w:val="262626"/>
        <w:sz w:val="22"/>
        <w:szCs w:val="22"/>
      </w:rPr>
      <w:t>6</w:t>
    </w:r>
    <w:r w:rsidR="004E6EEE" w:rsidRPr="003F0303">
      <w:rPr>
        <w:rFonts w:ascii="Times New Roman" w:hAnsi="Times New Roman" w:cs="Times New Roman"/>
        <w:color w:val="262626"/>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8DD1" w14:textId="77777777" w:rsidR="000555D1" w:rsidRPr="003F0303" w:rsidRDefault="000555D1" w:rsidP="00C8074F">
    <w:pPr>
      <w:widowControl/>
      <w:tabs>
        <w:tab w:val="center" w:pos="4680"/>
      </w:tabs>
      <w:suppressAutoHyphens w:val="0"/>
      <w:autoSpaceDE/>
      <w:rPr>
        <w:rFonts w:ascii="Times New Roman" w:hAnsi="Times New Roman" w:cs="Times New Roman"/>
        <w:color w:val="262626"/>
        <w:sz w:val="22"/>
        <w:szCs w:val="22"/>
      </w:rPr>
    </w:pPr>
    <w:r w:rsidRPr="003F0303">
      <w:rPr>
        <w:rFonts w:ascii="Times New Roman" w:hAnsi="Times New Roman" w:cs="Times New Roman"/>
        <w:sz w:val="22"/>
        <w:szCs w:val="22"/>
      </w:rPr>
      <w:t xml:space="preserve">Revision: </w:t>
    </w:r>
    <w:r w:rsidR="00A35537">
      <w:rPr>
        <w:rFonts w:ascii="Times New Roman" w:hAnsi="Times New Roman" w:cs="Times New Roman"/>
        <w:sz w:val="22"/>
        <w:szCs w:val="22"/>
      </w:rPr>
      <w:t>5</w:t>
    </w:r>
    <w:r w:rsidR="005571D7">
      <w:rPr>
        <w:rFonts w:ascii="Times New Roman" w:hAnsi="Times New Roman" w:cs="Times New Roman"/>
        <w:sz w:val="22"/>
        <w:szCs w:val="22"/>
      </w:rPr>
      <w:t xml:space="preserve">         </w:t>
    </w:r>
    <w:r w:rsidRPr="003F030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F0303">
      <w:rPr>
        <w:rFonts w:ascii="Times New Roman" w:hAnsi="Times New Roman" w:cs="Times New Roman"/>
        <w:sz w:val="22"/>
        <w:szCs w:val="22"/>
      </w:rPr>
      <w:t xml:space="preserve">                                                       </w:t>
    </w:r>
    <w:r w:rsidR="005571D7">
      <w:rPr>
        <w:rFonts w:ascii="Times New Roman" w:hAnsi="Times New Roman" w:cs="Times New Roman"/>
        <w:sz w:val="22"/>
        <w:szCs w:val="22"/>
      </w:rPr>
      <w:t xml:space="preserve">  </w:t>
    </w:r>
    <w:r w:rsidRPr="003F0303">
      <w:rPr>
        <w:rFonts w:ascii="Times New Roman" w:hAnsi="Times New Roman" w:cs="Times New Roman"/>
        <w:sz w:val="22"/>
        <w:szCs w:val="22"/>
      </w:rPr>
      <w:t xml:space="preserve">  </w:t>
    </w:r>
    <w:r w:rsidR="00C8074F">
      <w:rPr>
        <w:rFonts w:ascii="Times New Roman" w:hAnsi="Times New Roman" w:cs="Times New Roman"/>
        <w:sz w:val="22"/>
        <w:szCs w:val="22"/>
      </w:rPr>
      <w:t xml:space="preserve">     </w:t>
    </w:r>
    <w:r w:rsidRPr="003F0303">
      <w:rPr>
        <w:rFonts w:ascii="Times New Roman" w:hAnsi="Times New Roman" w:cs="Times New Roman"/>
        <w:color w:val="262626"/>
        <w:sz w:val="22"/>
        <w:szCs w:val="22"/>
      </w:rPr>
      <w:t xml:space="preserve">Page </w:t>
    </w:r>
    <w:r w:rsidR="004E6EEE" w:rsidRPr="003F0303">
      <w:rPr>
        <w:rFonts w:ascii="Times New Roman" w:hAnsi="Times New Roman" w:cs="Times New Roman"/>
        <w:color w:val="262626"/>
        <w:sz w:val="22"/>
        <w:szCs w:val="22"/>
      </w:rPr>
      <w:fldChar w:fldCharType="begin"/>
    </w:r>
    <w:r w:rsidRPr="003F0303">
      <w:rPr>
        <w:rFonts w:ascii="Times New Roman" w:hAnsi="Times New Roman" w:cs="Times New Roman"/>
        <w:color w:val="262626"/>
        <w:sz w:val="22"/>
        <w:szCs w:val="22"/>
      </w:rPr>
      <w:instrText xml:space="preserve"> PAGE \*Arabic </w:instrText>
    </w:r>
    <w:r w:rsidR="004E6EEE" w:rsidRPr="003F0303">
      <w:rPr>
        <w:rFonts w:ascii="Times New Roman" w:hAnsi="Times New Roman" w:cs="Times New Roman"/>
        <w:color w:val="262626"/>
        <w:sz w:val="22"/>
        <w:szCs w:val="22"/>
      </w:rPr>
      <w:fldChar w:fldCharType="separate"/>
    </w:r>
    <w:r w:rsidR="00E636C3">
      <w:rPr>
        <w:rFonts w:ascii="Times New Roman" w:hAnsi="Times New Roman" w:cs="Times New Roman"/>
        <w:noProof/>
        <w:color w:val="262626"/>
        <w:sz w:val="22"/>
        <w:szCs w:val="22"/>
      </w:rPr>
      <w:t>6</w:t>
    </w:r>
    <w:r w:rsidR="004E6EEE" w:rsidRPr="003F0303">
      <w:rPr>
        <w:rFonts w:ascii="Times New Roman" w:hAnsi="Times New Roman" w:cs="Times New Roman"/>
        <w:color w:val="262626"/>
        <w:sz w:val="22"/>
        <w:szCs w:val="22"/>
      </w:rPr>
      <w:fldChar w:fldCharType="end"/>
    </w:r>
    <w:r w:rsidRPr="003F0303">
      <w:rPr>
        <w:rFonts w:ascii="Times New Roman" w:hAnsi="Times New Roman" w:cs="Times New Roman"/>
        <w:color w:val="262626"/>
        <w:sz w:val="22"/>
        <w:szCs w:val="22"/>
      </w:rPr>
      <w:t xml:space="preserve"> of </w:t>
    </w:r>
    <w:r w:rsidR="004E6EEE" w:rsidRPr="003F0303">
      <w:rPr>
        <w:rFonts w:ascii="Times New Roman" w:hAnsi="Times New Roman" w:cs="Times New Roman"/>
        <w:color w:val="262626"/>
        <w:sz w:val="22"/>
        <w:szCs w:val="22"/>
      </w:rPr>
      <w:fldChar w:fldCharType="begin"/>
    </w:r>
    <w:r w:rsidRPr="003F0303">
      <w:rPr>
        <w:rFonts w:ascii="Times New Roman" w:hAnsi="Times New Roman" w:cs="Times New Roman"/>
        <w:color w:val="262626"/>
        <w:sz w:val="22"/>
        <w:szCs w:val="22"/>
      </w:rPr>
      <w:instrText xml:space="preserve"> NUMPAGES \*Arabic </w:instrText>
    </w:r>
    <w:r w:rsidR="004E6EEE" w:rsidRPr="003F0303">
      <w:rPr>
        <w:rFonts w:ascii="Times New Roman" w:hAnsi="Times New Roman" w:cs="Times New Roman"/>
        <w:color w:val="262626"/>
        <w:sz w:val="22"/>
        <w:szCs w:val="22"/>
      </w:rPr>
      <w:fldChar w:fldCharType="separate"/>
    </w:r>
    <w:r w:rsidR="00E636C3">
      <w:rPr>
        <w:rFonts w:ascii="Times New Roman" w:hAnsi="Times New Roman" w:cs="Times New Roman"/>
        <w:noProof/>
        <w:color w:val="262626"/>
        <w:sz w:val="22"/>
        <w:szCs w:val="22"/>
      </w:rPr>
      <w:t>6</w:t>
    </w:r>
    <w:r w:rsidR="004E6EEE" w:rsidRPr="003F0303">
      <w:rPr>
        <w:rFonts w:ascii="Times New Roman" w:hAnsi="Times New Roman" w:cs="Times New Roman"/>
        <w:color w:val="262626"/>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4F3C" w14:textId="77777777" w:rsidR="002B2E3A" w:rsidRDefault="002B2E3A">
      <w:r>
        <w:separator/>
      </w:r>
    </w:p>
  </w:footnote>
  <w:footnote w:type="continuationSeparator" w:id="0">
    <w:p w14:paraId="0410AE8B" w14:textId="77777777" w:rsidR="002B2E3A" w:rsidRDefault="002B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8276" w14:textId="77777777" w:rsidR="003F0303" w:rsidRPr="003F0303" w:rsidRDefault="003F0303" w:rsidP="003F0303">
    <w:pPr>
      <w:tabs>
        <w:tab w:val="center" w:pos="4320"/>
        <w:tab w:val="right" w:pos="8640"/>
      </w:tabs>
      <w:rPr>
        <w:rFonts w:ascii="Times New Roman" w:hAnsi="Times New Roman" w:cs="Times New Roman"/>
        <w:color w:val="262626"/>
        <w:sz w:val="22"/>
        <w:szCs w:val="22"/>
      </w:rPr>
    </w:pPr>
    <w:r w:rsidRPr="003F0303">
      <w:rPr>
        <w:rFonts w:ascii="Times New Roman" w:hAnsi="Times New Roman" w:cs="Times New Roman"/>
        <w:color w:val="262626"/>
        <w:sz w:val="22"/>
        <w:szCs w:val="22"/>
      </w:rPr>
      <w:t>German American Society of Central Florida, Inc.</w:t>
    </w:r>
    <w:r>
      <w:rPr>
        <w:rFonts w:ascii="Times New Roman" w:hAnsi="Times New Roman" w:cs="Times New Roman"/>
        <w:color w:val="262626"/>
        <w:sz w:val="22"/>
        <w:szCs w:val="22"/>
      </w:rPr>
      <w:t xml:space="preserve">                                                                              </w:t>
    </w:r>
    <w:r w:rsidRPr="003F0303">
      <w:rPr>
        <w:rFonts w:ascii="Times New Roman" w:hAnsi="Times New Roman" w:cs="Times New Roman"/>
        <w:color w:val="262626"/>
        <w:sz w:val="22"/>
        <w:szCs w:val="22"/>
      </w:rPr>
      <w:t xml:space="preserve">        </w:t>
    </w:r>
    <w:r w:rsidR="00C8074F">
      <w:rPr>
        <w:rFonts w:ascii="Times New Roman" w:hAnsi="Times New Roman" w:cs="Times New Roman"/>
        <w:color w:val="262626"/>
        <w:sz w:val="22"/>
        <w:szCs w:val="22"/>
      </w:rPr>
      <w:t xml:space="preserve">   </w:t>
    </w:r>
    <w:r w:rsidRPr="003F0303">
      <w:rPr>
        <w:rFonts w:ascii="Times New Roman" w:hAnsi="Times New Roman" w:cs="Times New Roman"/>
        <w:color w:val="262626"/>
        <w:sz w:val="22"/>
        <w:szCs w:val="22"/>
      </w:rPr>
      <w:t xml:space="preserve"> EIN 59-1024566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7EF1" w14:textId="77777777" w:rsidR="000555D1" w:rsidRPr="003F0303" w:rsidRDefault="000555D1" w:rsidP="00C8074F">
    <w:pPr>
      <w:tabs>
        <w:tab w:val="center" w:pos="4320"/>
      </w:tabs>
      <w:rPr>
        <w:rFonts w:ascii="Times New Roman" w:hAnsi="Times New Roman" w:cs="Times New Roman"/>
        <w:color w:val="262626"/>
        <w:sz w:val="22"/>
        <w:szCs w:val="22"/>
      </w:rPr>
    </w:pPr>
    <w:r w:rsidRPr="003F0303">
      <w:rPr>
        <w:rFonts w:ascii="Times New Roman" w:hAnsi="Times New Roman" w:cs="Times New Roman"/>
        <w:color w:val="262626"/>
        <w:sz w:val="22"/>
        <w:szCs w:val="22"/>
      </w:rPr>
      <w:t>German American Society of Central Florida, Inc.</w:t>
    </w:r>
    <w:r>
      <w:rPr>
        <w:rFonts w:ascii="Times New Roman" w:hAnsi="Times New Roman" w:cs="Times New Roman"/>
        <w:color w:val="262626"/>
        <w:sz w:val="22"/>
        <w:szCs w:val="22"/>
      </w:rPr>
      <w:t xml:space="preserve">                                                               </w:t>
    </w:r>
    <w:r w:rsidRPr="003F0303">
      <w:rPr>
        <w:rFonts w:ascii="Times New Roman" w:hAnsi="Times New Roman" w:cs="Times New Roman"/>
        <w:color w:val="262626"/>
        <w:sz w:val="22"/>
        <w:szCs w:val="22"/>
      </w:rPr>
      <w:t xml:space="preserve">    </w:t>
    </w:r>
    <w:r>
      <w:rPr>
        <w:rFonts w:ascii="Times New Roman" w:hAnsi="Times New Roman" w:cs="Times New Roman"/>
        <w:color w:val="262626"/>
        <w:sz w:val="22"/>
        <w:szCs w:val="22"/>
      </w:rPr>
      <w:t xml:space="preserve">       </w:t>
    </w:r>
    <w:r w:rsidRPr="003F0303">
      <w:rPr>
        <w:rFonts w:ascii="Times New Roman" w:hAnsi="Times New Roman" w:cs="Times New Roman"/>
        <w:color w:val="262626"/>
        <w:sz w:val="22"/>
        <w:szCs w:val="22"/>
      </w:rPr>
      <w:t xml:space="preserve">   </w:t>
    </w:r>
    <w:r w:rsidR="00C8074F">
      <w:rPr>
        <w:rFonts w:ascii="Times New Roman" w:hAnsi="Times New Roman" w:cs="Times New Roman"/>
        <w:color w:val="262626"/>
        <w:sz w:val="22"/>
        <w:szCs w:val="22"/>
      </w:rPr>
      <w:t xml:space="preserve">       </w:t>
    </w:r>
    <w:r w:rsidRPr="003F0303">
      <w:rPr>
        <w:rFonts w:ascii="Times New Roman" w:hAnsi="Times New Roman" w:cs="Times New Roman"/>
        <w:color w:val="262626"/>
        <w:sz w:val="22"/>
        <w:szCs w:val="22"/>
      </w:rPr>
      <w:t xml:space="preserve"> EIN 59-1024566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1845"/>
        </w:tabs>
        <w:ind w:left="1845" w:hanging="1125"/>
      </w:pPr>
      <w:rPr>
        <w:b/>
        <w:color w:val="000000"/>
        <w:u w:val="none"/>
      </w:rPr>
    </w:lvl>
  </w:abstractNum>
  <w:abstractNum w:abstractNumId="1" w15:restartNumberingAfterBreak="0">
    <w:nsid w:val="00000003"/>
    <w:multiLevelType w:val="multilevel"/>
    <w:tmpl w:val="00000003"/>
    <w:name w:val="WW8Num3"/>
    <w:lvl w:ilvl="0">
      <w:start w:val="5"/>
      <w:numFmt w:val="decimal"/>
      <w:lvlText w:val="%1"/>
      <w:lvlJc w:val="left"/>
      <w:pPr>
        <w:tabs>
          <w:tab w:val="num" w:pos="645"/>
        </w:tabs>
        <w:ind w:left="645" w:hanging="645"/>
      </w:pPr>
    </w:lvl>
    <w:lvl w:ilvl="1">
      <w:start w:val="2"/>
      <w:numFmt w:val="decimal"/>
      <w:lvlText w:val="%1.%2"/>
      <w:lvlJc w:val="left"/>
      <w:pPr>
        <w:tabs>
          <w:tab w:val="num" w:pos="645"/>
        </w:tabs>
        <w:ind w:left="64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4"/>
    <w:multiLevelType w:val="singleLevel"/>
    <w:tmpl w:val="00000004"/>
    <w:name w:val="WW8Num4"/>
    <w:lvl w:ilvl="0">
      <w:start w:val="2"/>
      <w:numFmt w:val="lowerLetter"/>
      <w:lvlText w:val="(%1)"/>
      <w:lvlJc w:val="left"/>
      <w:pPr>
        <w:tabs>
          <w:tab w:val="num" w:pos="1440"/>
        </w:tabs>
        <w:ind w:left="1440" w:hanging="72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1440"/>
        </w:tabs>
        <w:ind w:left="1440" w:hanging="360"/>
      </w:pPr>
      <w:rPr>
        <w:b/>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1080"/>
        </w:tabs>
        <w:ind w:left="1080" w:hanging="360"/>
      </w:pPr>
      <w:rPr>
        <w:b/>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1170"/>
        </w:tabs>
        <w:ind w:left="1170" w:hanging="450"/>
      </w:pPr>
    </w:lvl>
  </w:abstractNum>
  <w:abstractNum w:abstractNumId="6" w15:restartNumberingAfterBreak="0">
    <w:nsid w:val="3F2824E8"/>
    <w:multiLevelType w:val="multilevel"/>
    <w:tmpl w:val="3F0892FE"/>
    <w:lvl w:ilvl="0">
      <w:start w:val="1"/>
      <w:numFmt w:val="decimal"/>
      <w:lvlText w:val="%1."/>
      <w:lvlJc w:val="left"/>
      <w:pPr>
        <w:tabs>
          <w:tab w:val="left" w:pos="288"/>
        </w:tabs>
        <w:ind w:left="720"/>
      </w:pPr>
      <w:rPr>
        <w:rFonts w:ascii="Times New Roman" w:eastAsia="Times New Roman" w:hAnsi="Times New Roman"/>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50065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defaultTabStop w:val="720"/>
  <w:drawingGridHorizontalSpacing w:val="1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BC"/>
    <w:rsid w:val="000004EA"/>
    <w:rsid w:val="00002293"/>
    <w:rsid w:val="0000242F"/>
    <w:rsid w:val="00006877"/>
    <w:rsid w:val="00011497"/>
    <w:rsid w:val="00011A84"/>
    <w:rsid w:val="000163A0"/>
    <w:rsid w:val="00020E7A"/>
    <w:rsid w:val="00021252"/>
    <w:rsid w:val="00021FF9"/>
    <w:rsid w:val="00025AC4"/>
    <w:rsid w:val="00025E18"/>
    <w:rsid w:val="00026366"/>
    <w:rsid w:val="0003104E"/>
    <w:rsid w:val="00032F07"/>
    <w:rsid w:val="00033430"/>
    <w:rsid w:val="00033A6A"/>
    <w:rsid w:val="00033EF0"/>
    <w:rsid w:val="00036395"/>
    <w:rsid w:val="000404CC"/>
    <w:rsid w:val="00040BBF"/>
    <w:rsid w:val="00043FBE"/>
    <w:rsid w:val="00050405"/>
    <w:rsid w:val="00051A88"/>
    <w:rsid w:val="00054C1C"/>
    <w:rsid w:val="000555D1"/>
    <w:rsid w:val="0005633C"/>
    <w:rsid w:val="00075822"/>
    <w:rsid w:val="00077F2E"/>
    <w:rsid w:val="000831EA"/>
    <w:rsid w:val="00085B84"/>
    <w:rsid w:val="0008630B"/>
    <w:rsid w:val="00086959"/>
    <w:rsid w:val="00086A1E"/>
    <w:rsid w:val="000903F5"/>
    <w:rsid w:val="00090D03"/>
    <w:rsid w:val="00093E9B"/>
    <w:rsid w:val="00094DDD"/>
    <w:rsid w:val="00095953"/>
    <w:rsid w:val="00096D95"/>
    <w:rsid w:val="000A5344"/>
    <w:rsid w:val="000A60EC"/>
    <w:rsid w:val="000A720C"/>
    <w:rsid w:val="000A7CCF"/>
    <w:rsid w:val="000B3061"/>
    <w:rsid w:val="000B5346"/>
    <w:rsid w:val="000C0299"/>
    <w:rsid w:val="000C119A"/>
    <w:rsid w:val="000C2E02"/>
    <w:rsid w:val="000C6DCA"/>
    <w:rsid w:val="000D0192"/>
    <w:rsid w:val="000D196F"/>
    <w:rsid w:val="000D3126"/>
    <w:rsid w:val="000D3CC7"/>
    <w:rsid w:val="000D6D6D"/>
    <w:rsid w:val="000E583E"/>
    <w:rsid w:val="000E654B"/>
    <w:rsid w:val="000F1EA6"/>
    <w:rsid w:val="000F45B7"/>
    <w:rsid w:val="000F53E5"/>
    <w:rsid w:val="000F5A7E"/>
    <w:rsid w:val="00105DDB"/>
    <w:rsid w:val="00110710"/>
    <w:rsid w:val="001172EC"/>
    <w:rsid w:val="00140CCE"/>
    <w:rsid w:val="00145F8E"/>
    <w:rsid w:val="001470B0"/>
    <w:rsid w:val="00150067"/>
    <w:rsid w:val="0015172A"/>
    <w:rsid w:val="001603F8"/>
    <w:rsid w:val="00165E30"/>
    <w:rsid w:val="0016615C"/>
    <w:rsid w:val="00173FFD"/>
    <w:rsid w:val="00174883"/>
    <w:rsid w:val="00176424"/>
    <w:rsid w:val="0017733E"/>
    <w:rsid w:val="0018545D"/>
    <w:rsid w:val="001923A6"/>
    <w:rsid w:val="001931AE"/>
    <w:rsid w:val="00193CD8"/>
    <w:rsid w:val="001A2EC1"/>
    <w:rsid w:val="001A429D"/>
    <w:rsid w:val="001B0ABA"/>
    <w:rsid w:val="001B3790"/>
    <w:rsid w:val="001B3F70"/>
    <w:rsid w:val="001B5763"/>
    <w:rsid w:val="001B77E3"/>
    <w:rsid w:val="001C4271"/>
    <w:rsid w:val="001C5128"/>
    <w:rsid w:val="001C59CE"/>
    <w:rsid w:val="001D5BC3"/>
    <w:rsid w:val="001D6A31"/>
    <w:rsid w:val="001D6ED8"/>
    <w:rsid w:val="001E03FA"/>
    <w:rsid w:val="001E30DD"/>
    <w:rsid w:val="001F16ED"/>
    <w:rsid w:val="001F2EF2"/>
    <w:rsid w:val="001F3D86"/>
    <w:rsid w:val="001F58AA"/>
    <w:rsid w:val="00205316"/>
    <w:rsid w:val="00206275"/>
    <w:rsid w:val="00206DB9"/>
    <w:rsid w:val="0021580B"/>
    <w:rsid w:val="002171D6"/>
    <w:rsid w:val="002254FB"/>
    <w:rsid w:val="002257DF"/>
    <w:rsid w:val="0023618D"/>
    <w:rsid w:val="002365DC"/>
    <w:rsid w:val="002439F0"/>
    <w:rsid w:val="002455DC"/>
    <w:rsid w:val="0024767A"/>
    <w:rsid w:val="00251201"/>
    <w:rsid w:val="00254A99"/>
    <w:rsid w:val="00256EC2"/>
    <w:rsid w:val="0026373D"/>
    <w:rsid w:val="00270D10"/>
    <w:rsid w:val="002744EC"/>
    <w:rsid w:val="00277AC8"/>
    <w:rsid w:val="002810F0"/>
    <w:rsid w:val="00283DD4"/>
    <w:rsid w:val="00290DCD"/>
    <w:rsid w:val="0029472B"/>
    <w:rsid w:val="002B2E3A"/>
    <w:rsid w:val="002C46BC"/>
    <w:rsid w:val="002C497D"/>
    <w:rsid w:val="002D0F8B"/>
    <w:rsid w:val="002D3051"/>
    <w:rsid w:val="002E48D9"/>
    <w:rsid w:val="002E58CB"/>
    <w:rsid w:val="003005C2"/>
    <w:rsid w:val="0030083F"/>
    <w:rsid w:val="00301D2B"/>
    <w:rsid w:val="00305B95"/>
    <w:rsid w:val="003060EF"/>
    <w:rsid w:val="003079C0"/>
    <w:rsid w:val="003166FB"/>
    <w:rsid w:val="00320B2B"/>
    <w:rsid w:val="00321C82"/>
    <w:rsid w:val="00323BA8"/>
    <w:rsid w:val="00330C70"/>
    <w:rsid w:val="00333844"/>
    <w:rsid w:val="00333A49"/>
    <w:rsid w:val="00334097"/>
    <w:rsid w:val="00337B3F"/>
    <w:rsid w:val="0034004D"/>
    <w:rsid w:val="00353281"/>
    <w:rsid w:val="00354E6E"/>
    <w:rsid w:val="0035541D"/>
    <w:rsid w:val="00357B38"/>
    <w:rsid w:val="00360889"/>
    <w:rsid w:val="00361067"/>
    <w:rsid w:val="00362FD7"/>
    <w:rsid w:val="00370877"/>
    <w:rsid w:val="003774DD"/>
    <w:rsid w:val="00383051"/>
    <w:rsid w:val="003838AD"/>
    <w:rsid w:val="00383AD7"/>
    <w:rsid w:val="00392E70"/>
    <w:rsid w:val="003977ED"/>
    <w:rsid w:val="00397965"/>
    <w:rsid w:val="003A0A03"/>
    <w:rsid w:val="003A0BC9"/>
    <w:rsid w:val="003A6DC7"/>
    <w:rsid w:val="003B2145"/>
    <w:rsid w:val="003B3959"/>
    <w:rsid w:val="003B70E7"/>
    <w:rsid w:val="003C1627"/>
    <w:rsid w:val="003C28E2"/>
    <w:rsid w:val="003C58D2"/>
    <w:rsid w:val="003C6760"/>
    <w:rsid w:val="003D3051"/>
    <w:rsid w:val="003D3C5C"/>
    <w:rsid w:val="003D5076"/>
    <w:rsid w:val="003E2A56"/>
    <w:rsid w:val="003E42B9"/>
    <w:rsid w:val="003E49CD"/>
    <w:rsid w:val="003E65C8"/>
    <w:rsid w:val="003E7283"/>
    <w:rsid w:val="003F0303"/>
    <w:rsid w:val="003F5506"/>
    <w:rsid w:val="00403BAE"/>
    <w:rsid w:val="00403CDF"/>
    <w:rsid w:val="00406CEE"/>
    <w:rsid w:val="0040795F"/>
    <w:rsid w:val="00410B18"/>
    <w:rsid w:val="00413BAB"/>
    <w:rsid w:val="00420DEB"/>
    <w:rsid w:val="004278BF"/>
    <w:rsid w:val="004324D7"/>
    <w:rsid w:val="004335B2"/>
    <w:rsid w:val="00437BF7"/>
    <w:rsid w:val="00440620"/>
    <w:rsid w:val="00440869"/>
    <w:rsid w:val="00440E0D"/>
    <w:rsid w:val="00450C6B"/>
    <w:rsid w:val="00450F98"/>
    <w:rsid w:val="004514A5"/>
    <w:rsid w:val="00462ECB"/>
    <w:rsid w:val="00466D7F"/>
    <w:rsid w:val="0046791E"/>
    <w:rsid w:val="00475F4A"/>
    <w:rsid w:val="004772F7"/>
    <w:rsid w:val="0047778D"/>
    <w:rsid w:val="004803B0"/>
    <w:rsid w:val="0048427C"/>
    <w:rsid w:val="00485533"/>
    <w:rsid w:val="00485DD0"/>
    <w:rsid w:val="00486CA7"/>
    <w:rsid w:val="004A0C07"/>
    <w:rsid w:val="004A1A40"/>
    <w:rsid w:val="004B2AF1"/>
    <w:rsid w:val="004B35F9"/>
    <w:rsid w:val="004B5790"/>
    <w:rsid w:val="004C1591"/>
    <w:rsid w:val="004C2E26"/>
    <w:rsid w:val="004C5C8D"/>
    <w:rsid w:val="004C7B02"/>
    <w:rsid w:val="004D538B"/>
    <w:rsid w:val="004E234D"/>
    <w:rsid w:val="004E2929"/>
    <w:rsid w:val="004E53F3"/>
    <w:rsid w:val="004E5669"/>
    <w:rsid w:val="004E6BF6"/>
    <w:rsid w:val="004E6EEE"/>
    <w:rsid w:val="004F2E4A"/>
    <w:rsid w:val="005008EC"/>
    <w:rsid w:val="00503B66"/>
    <w:rsid w:val="0050783E"/>
    <w:rsid w:val="00510218"/>
    <w:rsid w:val="00512FD7"/>
    <w:rsid w:val="00514081"/>
    <w:rsid w:val="00515897"/>
    <w:rsid w:val="005217B7"/>
    <w:rsid w:val="0052278E"/>
    <w:rsid w:val="005236DE"/>
    <w:rsid w:val="005320CD"/>
    <w:rsid w:val="005337DD"/>
    <w:rsid w:val="005346F7"/>
    <w:rsid w:val="00535006"/>
    <w:rsid w:val="00536537"/>
    <w:rsid w:val="005420F9"/>
    <w:rsid w:val="005444A2"/>
    <w:rsid w:val="005571D7"/>
    <w:rsid w:val="0055765B"/>
    <w:rsid w:val="00560D61"/>
    <w:rsid w:val="00567836"/>
    <w:rsid w:val="00567CDA"/>
    <w:rsid w:val="0057351D"/>
    <w:rsid w:val="00573D19"/>
    <w:rsid w:val="00577B63"/>
    <w:rsid w:val="005805FD"/>
    <w:rsid w:val="00585CB1"/>
    <w:rsid w:val="005900FE"/>
    <w:rsid w:val="00593D9D"/>
    <w:rsid w:val="005954F8"/>
    <w:rsid w:val="00595B20"/>
    <w:rsid w:val="00596B39"/>
    <w:rsid w:val="005A05B8"/>
    <w:rsid w:val="005A2E8E"/>
    <w:rsid w:val="005A7DB5"/>
    <w:rsid w:val="005C62D4"/>
    <w:rsid w:val="005D053F"/>
    <w:rsid w:val="005D58A8"/>
    <w:rsid w:val="005D72CB"/>
    <w:rsid w:val="005E207D"/>
    <w:rsid w:val="005E5B47"/>
    <w:rsid w:val="005E7F89"/>
    <w:rsid w:val="005F68BB"/>
    <w:rsid w:val="00603D46"/>
    <w:rsid w:val="00607D70"/>
    <w:rsid w:val="00612DE0"/>
    <w:rsid w:val="006234C8"/>
    <w:rsid w:val="00623535"/>
    <w:rsid w:val="00627149"/>
    <w:rsid w:val="00633123"/>
    <w:rsid w:val="00637535"/>
    <w:rsid w:val="00653C58"/>
    <w:rsid w:val="00660B40"/>
    <w:rsid w:val="00660C71"/>
    <w:rsid w:val="0066412C"/>
    <w:rsid w:val="006644AA"/>
    <w:rsid w:val="00664F58"/>
    <w:rsid w:val="00671B70"/>
    <w:rsid w:val="006762D4"/>
    <w:rsid w:val="006776AC"/>
    <w:rsid w:val="00683D9E"/>
    <w:rsid w:val="00685E01"/>
    <w:rsid w:val="00690A76"/>
    <w:rsid w:val="00693CB9"/>
    <w:rsid w:val="006B58DF"/>
    <w:rsid w:val="006B5BE6"/>
    <w:rsid w:val="006C4B12"/>
    <w:rsid w:val="006C6FDD"/>
    <w:rsid w:val="006C7F6A"/>
    <w:rsid w:val="006D1CBD"/>
    <w:rsid w:val="006D3BF9"/>
    <w:rsid w:val="006D6CE6"/>
    <w:rsid w:val="006E2192"/>
    <w:rsid w:val="006F657C"/>
    <w:rsid w:val="00704AD9"/>
    <w:rsid w:val="007107DA"/>
    <w:rsid w:val="00712458"/>
    <w:rsid w:val="0071469C"/>
    <w:rsid w:val="00715FF3"/>
    <w:rsid w:val="0071774E"/>
    <w:rsid w:val="00720538"/>
    <w:rsid w:val="00737CD7"/>
    <w:rsid w:val="0074195A"/>
    <w:rsid w:val="00741F05"/>
    <w:rsid w:val="007432A7"/>
    <w:rsid w:val="00746A73"/>
    <w:rsid w:val="007508BC"/>
    <w:rsid w:val="00750967"/>
    <w:rsid w:val="0076341F"/>
    <w:rsid w:val="00766745"/>
    <w:rsid w:val="007701A0"/>
    <w:rsid w:val="00775FE6"/>
    <w:rsid w:val="00782A5E"/>
    <w:rsid w:val="00791D09"/>
    <w:rsid w:val="0079205F"/>
    <w:rsid w:val="00796934"/>
    <w:rsid w:val="007A403B"/>
    <w:rsid w:val="007A5496"/>
    <w:rsid w:val="007B0328"/>
    <w:rsid w:val="007B1923"/>
    <w:rsid w:val="007B46FC"/>
    <w:rsid w:val="007B6B7E"/>
    <w:rsid w:val="007C332B"/>
    <w:rsid w:val="007C5FF2"/>
    <w:rsid w:val="007C6FB5"/>
    <w:rsid w:val="007D48E4"/>
    <w:rsid w:val="007D6B23"/>
    <w:rsid w:val="007E23B2"/>
    <w:rsid w:val="007F2A97"/>
    <w:rsid w:val="007F3DB5"/>
    <w:rsid w:val="00801053"/>
    <w:rsid w:val="00805808"/>
    <w:rsid w:val="0081013C"/>
    <w:rsid w:val="008149FB"/>
    <w:rsid w:val="008200D1"/>
    <w:rsid w:val="0082257E"/>
    <w:rsid w:val="00854CD2"/>
    <w:rsid w:val="00856E18"/>
    <w:rsid w:val="0086065C"/>
    <w:rsid w:val="00861199"/>
    <w:rsid w:val="0086304F"/>
    <w:rsid w:val="0086376A"/>
    <w:rsid w:val="00865FC0"/>
    <w:rsid w:val="00867503"/>
    <w:rsid w:val="00870DCB"/>
    <w:rsid w:val="00872304"/>
    <w:rsid w:val="0087745E"/>
    <w:rsid w:val="00880D94"/>
    <w:rsid w:val="008825DA"/>
    <w:rsid w:val="00884E8B"/>
    <w:rsid w:val="00886A90"/>
    <w:rsid w:val="00892806"/>
    <w:rsid w:val="0089674F"/>
    <w:rsid w:val="008A1962"/>
    <w:rsid w:val="008A25BA"/>
    <w:rsid w:val="008A2945"/>
    <w:rsid w:val="008A2F18"/>
    <w:rsid w:val="008B09EA"/>
    <w:rsid w:val="008B2D63"/>
    <w:rsid w:val="008B4FC4"/>
    <w:rsid w:val="008B7110"/>
    <w:rsid w:val="008C03DA"/>
    <w:rsid w:val="008C689F"/>
    <w:rsid w:val="008D0399"/>
    <w:rsid w:val="008D1CCD"/>
    <w:rsid w:val="008D4379"/>
    <w:rsid w:val="008D44DC"/>
    <w:rsid w:val="008D497D"/>
    <w:rsid w:val="008F284C"/>
    <w:rsid w:val="008F57CA"/>
    <w:rsid w:val="008F61D8"/>
    <w:rsid w:val="00905CB7"/>
    <w:rsid w:val="0090659C"/>
    <w:rsid w:val="00911122"/>
    <w:rsid w:val="00927E21"/>
    <w:rsid w:val="00934E7C"/>
    <w:rsid w:val="00937341"/>
    <w:rsid w:val="009400B0"/>
    <w:rsid w:val="0094703E"/>
    <w:rsid w:val="0095058A"/>
    <w:rsid w:val="00952097"/>
    <w:rsid w:val="00953B8B"/>
    <w:rsid w:val="009575E3"/>
    <w:rsid w:val="00957F08"/>
    <w:rsid w:val="00961006"/>
    <w:rsid w:val="00976AAE"/>
    <w:rsid w:val="009819B0"/>
    <w:rsid w:val="00982724"/>
    <w:rsid w:val="009841AC"/>
    <w:rsid w:val="00984EAD"/>
    <w:rsid w:val="0098631E"/>
    <w:rsid w:val="009A7E2B"/>
    <w:rsid w:val="009B503B"/>
    <w:rsid w:val="009B58EE"/>
    <w:rsid w:val="009C0098"/>
    <w:rsid w:val="009C49EA"/>
    <w:rsid w:val="009D0163"/>
    <w:rsid w:val="009D1B79"/>
    <w:rsid w:val="009D531D"/>
    <w:rsid w:val="009D554A"/>
    <w:rsid w:val="009D72B3"/>
    <w:rsid w:val="009D7519"/>
    <w:rsid w:val="00A0326F"/>
    <w:rsid w:val="00A07557"/>
    <w:rsid w:val="00A24626"/>
    <w:rsid w:val="00A35537"/>
    <w:rsid w:val="00A36405"/>
    <w:rsid w:val="00A43940"/>
    <w:rsid w:val="00A46FF5"/>
    <w:rsid w:val="00A57CC4"/>
    <w:rsid w:val="00A63E81"/>
    <w:rsid w:val="00A711FD"/>
    <w:rsid w:val="00A75D6F"/>
    <w:rsid w:val="00A77187"/>
    <w:rsid w:val="00A77AF9"/>
    <w:rsid w:val="00A77E95"/>
    <w:rsid w:val="00A834C1"/>
    <w:rsid w:val="00A84AD5"/>
    <w:rsid w:val="00A86374"/>
    <w:rsid w:val="00A87575"/>
    <w:rsid w:val="00A953C5"/>
    <w:rsid w:val="00AA0882"/>
    <w:rsid w:val="00AA0AEA"/>
    <w:rsid w:val="00AA69C6"/>
    <w:rsid w:val="00AA6C84"/>
    <w:rsid w:val="00AB191C"/>
    <w:rsid w:val="00AB461C"/>
    <w:rsid w:val="00AB5FAB"/>
    <w:rsid w:val="00AB79B1"/>
    <w:rsid w:val="00AC1A50"/>
    <w:rsid w:val="00AC6D03"/>
    <w:rsid w:val="00AD1A1D"/>
    <w:rsid w:val="00AD2CBC"/>
    <w:rsid w:val="00AE35A9"/>
    <w:rsid w:val="00AE41EE"/>
    <w:rsid w:val="00AE743B"/>
    <w:rsid w:val="00AE771F"/>
    <w:rsid w:val="00AF08F3"/>
    <w:rsid w:val="00AF0B69"/>
    <w:rsid w:val="00AF1C8C"/>
    <w:rsid w:val="00B004E2"/>
    <w:rsid w:val="00B01CBE"/>
    <w:rsid w:val="00B065FA"/>
    <w:rsid w:val="00B1375B"/>
    <w:rsid w:val="00B15389"/>
    <w:rsid w:val="00B20660"/>
    <w:rsid w:val="00B21007"/>
    <w:rsid w:val="00B22FAC"/>
    <w:rsid w:val="00B41DFE"/>
    <w:rsid w:val="00B41FE6"/>
    <w:rsid w:val="00B44441"/>
    <w:rsid w:val="00B46129"/>
    <w:rsid w:val="00B466C2"/>
    <w:rsid w:val="00B47728"/>
    <w:rsid w:val="00B503EA"/>
    <w:rsid w:val="00B5058F"/>
    <w:rsid w:val="00B51754"/>
    <w:rsid w:val="00B66CC5"/>
    <w:rsid w:val="00B779C7"/>
    <w:rsid w:val="00B816EA"/>
    <w:rsid w:val="00B8551E"/>
    <w:rsid w:val="00B93DD5"/>
    <w:rsid w:val="00B9667B"/>
    <w:rsid w:val="00BA449F"/>
    <w:rsid w:val="00BA71A3"/>
    <w:rsid w:val="00BB0DEF"/>
    <w:rsid w:val="00BB6E8B"/>
    <w:rsid w:val="00BC033A"/>
    <w:rsid w:val="00BC198C"/>
    <w:rsid w:val="00BC3068"/>
    <w:rsid w:val="00BC5F07"/>
    <w:rsid w:val="00BD14C6"/>
    <w:rsid w:val="00BD1FEB"/>
    <w:rsid w:val="00BD354C"/>
    <w:rsid w:val="00BD6EA1"/>
    <w:rsid w:val="00BE5D1D"/>
    <w:rsid w:val="00BE601F"/>
    <w:rsid w:val="00BE7B4D"/>
    <w:rsid w:val="00BF235F"/>
    <w:rsid w:val="00BF4225"/>
    <w:rsid w:val="00BF696B"/>
    <w:rsid w:val="00C00756"/>
    <w:rsid w:val="00C01348"/>
    <w:rsid w:val="00C04208"/>
    <w:rsid w:val="00C04B32"/>
    <w:rsid w:val="00C1046B"/>
    <w:rsid w:val="00C10B28"/>
    <w:rsid w:val="00C1620F"/>
    <w:rsid w:val="00C1636D"/>
    <w:rsid w:val="00C219B1"/>
    <w:rsid w:val="00C22493"/>
    <w:rsid w:val="00C23FA3"/>
    <w:rsid w:val="00C24A0D"/>
    <w:rsid w:val="00C30A51"/>
    <w:rsid w:val="00C32623"/>
    <w:rsid w:val="00C356C7"/>
    <w:rsid w:val="00C4338B"/>
    <w:rsid w:val="00C466AF"/>
    <w:rsid w:val="00C53CE7"/>
    <w:rsid w:val="00C55818"/>
    <w:rsid w:val="00C60320"/>
    <w:rsid w:val="00C62388"/>
    <w:rsid w:val="00C62B7D"/>
    <w:rsid w:val="00C66EA4"/>
    <w:rsid w:val="00C710D0"/>
    <w:rsid w:val="00C77B42"/>
    <w:rsid w:val="00C8074F"/>
    <w:rsid w:val="00C81310"/>
    <w:rsid w:val="00C86D15"/>
    <w:rsid w:val="00C91A96"/>
    <w:rsid w:val="00C95A82"/>
    <w:rsid w:val="00C95E4E"/>
    <w:rsid w:val="00C97600"/>
    <w:rsid w:val="00CA0BC9"/>
    <w:rsid w:val="00CA0E84"/>
    <w:rsid w:val="00CA41A1"/>
    <w:rsid w:val="00CA41C1"/>
    <w:rsid w:val="00CA7117"/>
    <w:rsid w:val="00CA7389"/>
    <w:rsid w:val="00CB0491"/>
    <w:rsid w:val="00CB7DA2"/>
    <w:rsid w:val="00CC0EFF"/>
    <w:rsid w:val="00CC3534"/>
    <w:rsid w:val="00CC3890"/>
    <w:rsid w:val="00CC509B"/>
    <w:rsid w:val="00CD3A5D"/>
    <w:rsid w:val="00CE3A71"/>
    <w:rsid w:val="00CE5098"/>
    <w:rsid w:val="00CF009D"/>
    <w:rsid w:val="00CF1806"/>
    <w:rsid w:val="00CF3E58"/>
    <w:rsid w:val="00D01B8C"/>
    <w:rsid w:val="00D03A64"/>
    <w:rsid w:val="00D1735E"/>
    <w:rsid w:val="00D20A11"/>
    <w:rsid w:val="00D20DFB"/>
    <w:rsid w:val="00D25036"/>
    <w:rsid w:val="00D31D0E"/>
    <w:rsid w:val="00D34081"/>
    <w:rsid w:val="00D35210"/>
    <w:rsid w:val="00D35F46"/>
    <w:rsid w:val="00D369BD"/>
    <w:rsid w:val="00D43EA7"/>
    <w:rsid w:val="00D44F95"/>
    <w:rsid w:val="00D4699E"/>
    <w:rsid w:val="00D517B6"/>
    <w:rsid w:val="00D52753"/>
    <w:rsid w:val="00D54426"/>
    <w:rsid w:val="00D548DC"/>
    <w:rsid w:val="00D54A6E"/>
    <w:rsid w:val="00D578C7"/>
    <w:rsid w:val="00D64295"/>
    <w:rsid w:val="00D71B59"/>
    <w:rsid w:val="00D741FE"/>
    <w:rsid w:val="00D820AD"/>
    <w:rsid w:val="00D86752"/>
    <w:rsid w:val="00D902ED"/>
    <w:rsid w:val="00DA3D23"/>
    <w:rsid w:val="00DA6250"/>
    <w:rsid w:val="00DB420E"/>
    <w:rsid w:val="00DB537D"/>
    <w:rsid w:val="00DB77B1"/>
    <w:rsid w:val="00DC6B4A"/>
    <w:rsid w:val="00DD69DB"/>
    <w:rsid w:val="00DE5D84"/>
    <w:rsid w:val="00DE5D9A"/>
    <w:rsid w:val="00E00877"/>
    <w:rsid w:val="00E05D46"/>
    <w:rsid w:val="00E078DA"/>
    <w:rsid w:val="00E13EC7"/>
    <w:rsid w:val="00E17ECB"/>
    <w:rsid w:val="00E2261A"/>
    <w:rsid w:val="00E3131B"/>
    <w:rsid w:val="00E427BC"/>
    <w:rsid w:val="00E43335"/>
    <w:rsid w:val="00E43BC6"/>
    <w:rsid w:val="00E51C28"/>
    <w:rsid w:val="00E6237E"/>
    <w:rsid w:val="00E636C3"/>
    <w:rsid w:val="00E64CE7"/>
    <w:rsid w:val="00E656E7"/>
    <w:rsid w:val="00E73BF1"/>
    <w:rsid w:val="00E773A4"/>
    <w:rsid w:val="00E77796"/>
    <w:rsid w:val="00E8635F"/>
    <w:rsid w:val="00E87439"/>
    <w:rsid w:val="00E95E22"/>
    <w:rsid w:val="00EA4A8E"/>
    <w:rsid w:val="00EA598F"/>
    <w:rsid w:val="00EA6678"/>
    <w:rsid w:val="00EB0B0B"/>
    <w:rsid w:val="00EB35E6"/>
    <w:rsid w:val="00EB39F6"/>
    <w:rsid w:val="00EB3D97"/>
    <w:rsid w:val="00ED6109"/>
    <w:rsid w:val="00EE2FA4"/>
    <w:rsid w:val="00EE7EB4"/>
    <w:rsid w:val="00EF25D1"/>
    <w:rsid w:val="00EF7FF8"/>
    <w:rsid w:val="00F04CE9"/>
    <w:rsid w:val="00F06C0D"/>
    <w:rsid w:val="00F13B2C"/>
    <w:rsid w:val="00F15333"/>
    <w:rsid w:val="00F272E7"/>
    <w:rsid w:val="00F3156A"/>
    <w:rsid w:val="00F33947"/>
    <w:rsid w:val="00F42745"/>
    <w:rsid w:val="00F44897"/>
    <w:rsid w:val="00F44EDD"/>
    <w:rsid w:val="00F47BF7"/>
    <w:rsid w:val="00F50700"/>
    <w:rsid w:val="00F50B55"/>
    <w:rsid w:val="00F52194"/>
    <w:rsid w:val="00F52856"/>
    <w:rsid w:val="00F66B31"/>
    <w:rsid w:val="00F71444"/>
    <w:rsid w:val="00F73546"/>
    <w:rsid w:val="00F73812"/>
    <w:rsid w:val="00F74115"/>
    <w:rsid w:val="00F75140"/>
    <w:rsid w:val="00F924B7"/>
    <w:rsid w:val="00F92CA2"/>
    <w:rsid w:val="00F9413D"/>
    <w:rsid w:val="00F967E8"/>
    <w:rsid w:val="00F97931"/>
    <w:rsid w:val="00FA2275"/>
    <w:rsid w:val="00FA2A68"/>
    <w:rsid w:val="00FA30A0"/>
    <w:rsid w:val="00FB4D76"/>
    <w:rsid w:val="00FC254D"/>
    <w:rsid w:val="00FC3DF2"/>
    <w:rsid w:val="00FC7D3C"/>
    <w:rsid w:val="00FD0607"/>
    <w:rsid w:val="00FD0D22"/>
    <w:rsid w:val="00FD1958"/>
    <w:rsid w:val="00FE5744"/>
    <w:rsid w:val="00FF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E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9F"/>
    <w:pPr>
      <w:widowControl w:val="0"/>
      <w:suppressAutoHyphens/>
      <w:autoSpaceDE w:val="0"/>
    </w:pPr>
    <w:rPr>
      <w:rFonts w:ascii="Arial" w:hAnsi="Arial" w:cs="Arial"/>
      <w:lang w:eastAsia="ar-SA"/>
    </w:rPr>
  </w:style>
  <w:style w:type="paragraph" w:styleId="Heading1">
    <w:name w:val="heading 1"/>
    <w:basedOn w:val="Normal"/>
    <w:next w:val="Normal"/>
    <w:qFormat/>
    <w:rsid w:val="00BA449F"/>
    <w:pPr>
      <w:keepNext/>
      <w:widowControl/>
      <w:tabs>
        <w:tab w:val="num" w:pos="0"/>
      </w:tabs>
      <w:spacing w:line="278" w:lineRule="exact"/>
      <w:outlineLvl w:val="0"/>
    </w:pPr>
    <w:rPr>
      <w:rFonts w:ascii="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B46F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BA449F"/>
    <w:pPr>
      <w:keepNext/>
      <w:widowControl/>
      <w:tabs>
        <w:tab w:val="num" w:pos="0"/>
      </w:tabs>
      <w:jc w:val="center"/>
      <w:outlineLvl w:val="2"/>
    </w:pPr>
    <w:rPr>
      <w:rFonts w:ascii="Times New Roman" w:hAnsi="Times New Roman" w:cs="Times New Roman"/>
      <w:b/>
      <w:color w:val="000000"/>
      <w:sz w:val="44"/>
      <w:szCs w:val="32"/>
    </w:rPr>
  </w:style>
  <w:style w:type="paragraph" w:styleId="Heading4">
    <w:name w:val="heading 4"/>
    <w:basedOn w:val="Normal"/>
    <w:next w:val="Normal"/>
    <w:link w:val="Heading4Char"/>
    <w:uiPriority w:val="1"/>
    <w:unhideWhenUsed/>
    <w:qFormat/>
    <w:rsid w:val="007B46F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B46F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B46F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A449F"/>
    <w:rPr>
      <w:b/>
      <w:color w:val="000000"/>
      <w:u w:val="none"/>
    </w:rPr>
  </w:style>
  <w:style w:type="character" w:customStyle="1" w:styleId="WW8Num5z0">
    <w:name w:val="WW8Num5z0"/>
    <w:rsid w:val="00BA449F"/>
    <w:rPr>
      <w:b/>
    </w:rPr>
  </w:style>
  <w:style w:type="character" w:customStyle="1" w:styleId="WW8Num6z0">
    <w:name w:val="WW8Num6z0"/>
    <w:rsid w:val="00BA449F"/>
    <w:rPr>
      <w:b/>
    </w:rPr>
  </w:style>
  <w:style w:type="character" w:customStyle="1" w:styleId="Absatz-Standardschriftart">
    <w:name w:val="Absatz-Standardschriftart"/>
    <w:rsid w:val="00BA449F"/>
  </w:style>
  <w:style w:type="character" w:customStyle="1" w:styleId="WW-Absatz-Standardschriftart">
    <w:name w:val="WW-Absatz-Standardschriftart"/>
    <w:rsid w:val="00BA449F"/>
  </w:style>
  <w:style w:type="character" w:customStyle="1" w:styleId="WW-Absatz-Standardschriftart1">
    <w:name w:val="WW-Absatz-Standardschriftart1"/>
    <w:rsid w:val="00BA449F"/>
  </w:style>
  <w:style w:type="character" w:customStyle="1" w:styleId="WW-Absatz-Standardschriftart11">
    <w:name w:val="WW-Absatz-Standardschriftart11"/>
    <w:rsid w:val="00BA449F"/>
  </w:style>
  <w:style w:type="character" w:customStyle="1" w:styleId="WW-Absatz-Standardschriftart111">
    <w:name w:val="WW-Absatz-Standardschriftart111"/>
    <w:rsid w:val="00BA449F"/>
  </w:style>
  <w:style w:type="character" w:customStyle="1" w:styleId="WW-Absatz-Standardschriftart1111">
    <w:name w:val="WW-Absatz-Standardschriftart1111"/>
    <w:rsid w:val="00BA449F"/>
  </w:style>
  <w:style w:type="character" w:customStyle="1" w:styleId="WW8Num1z0">
    <w:name w:val="WW8Num1z0"/>
    <w:rsid w:val="00BA449F"/>
    <w:rPr>
      <w:b/>
      <w:color w:val="000000"/>
      <w:u w:val="none"/>
    </w:rPr>
  </w:style>
  <w:style w:type="character" w:customStyle="1" w:styleId="WW8Num4z0">
    <w:name w:val="WW8Num4z0"/>
    <w:rsid w:val="00BA449F"/>
    <w:rPr>
      <w:b/>
    </w:rPr>
  </w:style>
  <w:style w:type="character" w:customStyle="1" w:styleId="WW-DefaultParagraphFont">
    <w:name w:val="WW-Default Paragraph Font"/>
    <w:rsid w:val="00BA449F"/>
  </w:style>
  <w:style w:type="character" w:customStyle="1" w:styleId="NumberingSymbols">
    <w:name w:val="Numbering Symbols"/>
    <w:rsid w:val="00BA449F"/>
  </w:style>
  <w:style w:type="character" w:styleId="PageNumber">
    <w:name w:val="page number"/>
    <w:basedOn w:val="DefaultParagraphFont"/>
    <w:semiHidden/>
    <w:rsid w:val="00BA449F"/>
  </w:style>
  <w:style w:type="paragraph" w:customStyle="1" w:styleId="Heading">
    <w:name w:val="Heading"/>
    <w:basedOn w:val="Normal"/>
    <w:next w:val="BodyText"/>
    <w:link w:val="HeadingChar"/>
    <w:rsid w:val="00BA449F"/>
    <w:pPr>
      <w:keepNext/>
      <w:spacing w:before="240" w:after="120"/>
    </w:pPr>
    <w:rPr>
      <w:rFonts w:eastAsia="Lucida Sans Unicode" w:cs="Tahoma"/>
      <w:sz w:val="28"/>
      <w:szCs w:val="28"/>
    </w:rPr>
  </w:style>
  <w:style w:type="paragraph" w:styleId="BodyText">
    <w:name w:val="Body Text"/>
    <w:basedOn w:val="Normal"/>
    <w:link w:val="BodyTextChar"/>
    <w:uiPriority w:val="1"/>
    <w:qFormat/>
    <w:rsid w:val="00BA449F"/>
    <w:pPr>
      <w:spacing w:after="120"/>
    </w:pPr>
  </w:style>
  <w:style w:type="paragraph" w:styleId="List">
    <w:name w:val="List"/>
    <w:basedOn w:val="BodyText"/>
    <w:semiHidden/>
    <w:rsid w:val="00BA449F"/>
    <w:rPr>
      <w:rFonts w:cs="Tahoma"/>
    </w:rPr>
  </w:style>
  <w:style w:type="paragraph" w:styleId="Caption">
    <w:name w:val="caption"/>
    <w:basedOn w:val="Normal"/>
    <w:qFormat/>
    <w:rsid w:val="00BA449F"/>
    <w:pPr>
      <w:suppressLineNumbers/>
      <w:spacing w:before="120" w:after="120"/>
    </w:pPr>
    <w:rPr>
      <w:rFonts w:cs="Tahoma"/>
      <w:i/>
      <w:iCs/>
      <w:sz w:val="24"/>
      <w:szCs w:val="24"/>
    </w:rPr>
  </w:style>
  <w:style w:type="paragraph" w:customStyle="1" w:styleId="Index">
    <w:name w:val="Index"/>
    <w:basedOn w:val="Normal"/>
    <w:rsid w:val="00BA449F"/>
    <w:pPr>
      <w:suppressLineNumbers/>
    </w:pPr>
    <w:rPr>
      <w:rFonts w:cs="Tahoma"/>
    </w:rPr>
  </w:style>
  <w:style w:type="paragraph" w:styleId="BodyTextIndent3">
    <w:name w:val="Body Text Indent 3"/>
    <w:basedOn w:val="Normal"/>
    <w:rsid w:val="00BA449F"/>
    <w:pPr>
      <w:spacing w:after="120"/>
      <w:ind w:left="360"/>
    </w:pPr>
    <w:rPr>
      <w:sz w:val="16"/>
      <w:szCs w:val="16"/>
    </w:rPr>
  </w:style>
  <w:style w:type="paragraph" w:styleId="Footer">
    <w:name w:val="footer"/>
    <w:basedOn w:val="Normal"/>
    <w:link w:val="FooterChar"/>
    <w:uiPriority w:val="99"/>
    <w:rsid w:val="00BA449F"/>
    <w:pPr>
      <w:tabs>
        <w:tab w:val="center" w:pos="4320"/>
        <w:tab w:val="right" w:pos="8640"/>
      </w:tabs>
    </w:pPr>
  </w:style>
  <w:style w:type="paragraph" w:styleId="Header">
    <w:name w:val="header"/>
    <w:basedOn w:val="Normal"/>
    <w:link w:val="HeaderChar"/>
    <w:uiPriority w:val="99"/>
    <w:rsid w:val="00BA449F"/>
    <w:pPr>
      <w:tabs>
        <w:tab w:val="center" w:pos="4320"/>
        <w:tab w:val="right" w:pos="8640"/>
      </w:tabs>
    </w:pPr>
  </w:style>
  <w:style w:type="paragraph" w:customStyle="1" w:styleId="Default">
    <w:name w:val="Default"/>
    <w:link w:val="DefaultChar"/>
    <w:rsid w:val="00567CDA"/>
    <w:pPr>
      <w:autoSpaceDE w:val="0"/>
      <w:autoSpaceDN w:val="0"/>
      <w:adjustRightInd w:val="0"/>
    </w:pPr>
    <w:rPr>
      <w:rFonts w:eastAsia="Calibri"/>
      <w:color w:val="000000"/>
      <w:sz w:val="24"/>
      <w:szCs w:val="24"/>
    </w:rPr>
  </w:style>
  <w:style w:type="character" w:customStyle="1" w:styleId="apple-style-span">
    <w:name w:val="apple-style-span"/>
    <w:basedOn w:val="DefaultParagraphFont"/>
    <w:rsid w:val="00AB5FAB"/>
  </w:style>
  <w:style w:type="paragraph" w:styleId="BodyTextIndent2">
    <w:name w:val="Body Text Indent 2"/>
    <w:basedOn w:val="Normal"/>
    <w:link w:val="BodyTextIndent2Char"/>
    <w:uiPriority w:val="99"/>
    <w:unhideWhenUsed/>
    <w:rsid w:val="00D54426"/>
    <w:pPr>
      <w:spacing w:after="120" w:line="480" w:lineRule="auto"/>
      <w:ind w:left="360"/>
    </w:pPr>
  </w:style>
  <w:style w:type="character" w:customStyle="1" w:styleId="BodyTextIndent2Char">
    <w:name w:val="Body Text Indent 2 Char"/>
    <w:basedOn w:val="DefaultParagraphFont"/>
    <w:link w:val="BodyTextIndent2"/>
    <w:uiPriority w:val="99"/>
    <w:rsid w:val="00D54426"/>
    <w:rPr>
      <w:rFonts w:ascii="Arial" w:hAnsi="Arial" w:cs="Arial"/>
      <w:lang w:eastAsia="ar-SA"/>
    </w:rPr>
  </w:style>
  <w:style w:type="paragraph" w:styleId="NormalWeb">
    <w:name w:val="Normal (Web)"/>
    <w:basedOn w:val="Normal"/>
    <w:uiPriority w:val="99"/>
    <w:semiHidden/>
    <w:unhideWhenUsed/>
    <w:rsid w:val="00D4699E"/>
    <w:pPr>
      <w:widowControl/>
      <w:suppressAutoHyphens w:val="0"/>
      <w:autoSpaceDE/>
      <w:spacing w:before="100" w:beforeAutospacing="1" w:after="100" w:afterAutospacing="1"/>
    </w:pPr>
    <w:rPr>
      <w:rFonts w:ascii="Times New Roman" w:hAnsi="Times New Roman" w:cs="Times New Roman"/>
      <w:sz w:val="24"/>
      <w:szCs w:val="24"/>
      <w:lang w:eastAsia="en-US"/>
    </w:rPr>
  </w:style>
  <w:style w:type="paragraph" w:styleId="ListParagraph">
    <w:name w:val="List Paragraph"/>
    <w:basedOn w:val="Normal"/>
    <w:uiPriority w:val="1"/>
    <w:qFormat/>
    <w:rsid w:val="003C1627"/>
    <w:pPr>
      <w:ind w:left="720"/>
    </w:pPr>
  </w:style>
  <w:style w:type="character" w:styleId="Hyperlink">
    <w:name w:val="Hyperlink"/>
    <w:basedOn w:val="DefaultParagraphFont"/>
    <w:uiPriority w:val="99"/>
    <w:unhideWhenUsed/>
    <w:rsid w:val="00011A84"/>
    <w:rPr>
      <w:color w:val="0000FF"/>
      <w:u w:val="single"/>
    </w:rPr>
  </w:style>
  <w:style w:type="paragraph" w:styleId="BalloonText">
    <w:name w:val="Balloon Text"/>
    <w:basedOn w:val="Normal"/>
    <w:link w:val="BalloonTextChar"/>
    <w:uiPriority w:val="99"/>
    <w:semiHidden/>
    <w:unhideWhenUsed/>
    <w:rsid w:val="0074195A"/>
    <w:rPr>
      <w:rFonts w:ascii="Tahoma" w:hAnsi="Tahoma" w:cs="Tahoma"/>
      <w:sz w:val="16"/>
      <w:szCs w:val="16"/>
    </w:rPr>
  </w:style>
  <w:style w:type="character" w:customStyle="1" w:styleId="BalloonTextChar">
    <w:name w:val="Balloon Text Char"/>
    <w:basedOn w:val="DefaultParagraphFont"/>
    <w:link w:val="BalloonText"/>
    <w:uiPriority w:val="99"/>
    <w:semiHidden/>
    <w:rsid w:val="0074195A"/>
    <w:rPr>
      <w:rFonts w:ascii="Tahoma" w:hAnsi="Tahoma" w:cs="Tahoma"/>
      <w:sz w:val="16"/>
      <w:szCs w:val="16"/>
      <w:lang w:eastAsia="ar-SA"/>
    </w:rPr>
  </w:style>
  <w:style w:type="character" w:customStyle="1" w:styleId="DefaultChar">
    <w:name w:val="Default Char"/>
    <w:basedOn w:val="DefaultParagraphFont"/>
    <w:link w:val="Default"/>
    <w:rsid w:val="0074195A"/>
    <w:rPr>
      <w:rFonts w:eastAsia="Calibri"/>
      <w:color w:val="000000"/>
      <w:sz w:val="24"/>
      <w:szCs w:val="24"/>
      <w:lang w:val="en-US" w:eastAsia="en-US" w:bidi="ar-SA"/>
    </w:rPr>
  </w:style>
  <w:style w:type="character" w:customStyle="1" w:styleId="HeadingChar">
    <w:name w:val="Heading Char"/>
    <w:basedOn w:val="DefaultParagraphFont"/>
    <w:link w:val="Heading"/>
    <w:rsid w:val="00884E8B"/>
    <w:rPr>
      <w:rFonts w:ascii="Arial" w:eastAsia="Lucida Sans Unicode" w:hAnsi="Arial" w:cs="Tahoma"/>
      <w:sz w:val="28"/>
      <w:szCs w:val="28"/>
      <w:lang w:eastAsia="ar-SA"/>
    </w:rPr>
  </w:style>
  <w:style w:type="numbering" w:customStyle="1" w:styleId="NoList1">
    <w:name w:val="No List1"/>
    <w:next w:val="NoList"/>
    <w:uiPriority w:val="99"/>
    <w:semiHidden/>
    <w:unhideWhenUsed/>
    <w:rsid w:val="008F61D8"/>
  </w:style>
  <w:style w:type="numbering" w:customStyle="1" w:styleId="NoList2">
    <w:name w:val="No List2"/>
    <w:next w:val="NoList"/>
    <w:uiPriority w:val="99"/>
    <w:semiHidden/>
    <w:unhideWhenUsed/>
    <w:rsid w:val="001B3F70"/>
  </w:style>
  <w:style w:type="numbering" w:customStyle="1" w:styleId="NoList3">
    <w:name w:val="No List3"/>
    <w:next w:val="NoList"/>
    <w:uiPriority w:val="99"/>
    <w:semiHidden/>
    <w:unhideWhenUsed/>
    <w:rsid w:val="003E2A56"/>
  </w:style>
  <w:style w:type="numbering" w:customStyle="1" w:styleId="NoList4">
    <w:name w:val="No List4"/>
    <w:next w:val="NoList"/>
    <w:uiPriority w:val="99"/>
    <w:semiHidden/>
    <w:unhideWhenUsed/>
    <w:rsid w:val="002810F0"/>
  </w:style>
  <w:style w:type="numbering" w:customStyle="1" w:styleId="NoList5">
    <w:name w:val="No List5"/>
    <w:next w:val="NoList"/>
    <w:uiPriority w:val="99"/>
    <w:semiHidden/>
    <w:unhideWhenUsed/>
    <w:rsid w:val="0071774E"/>
  </w:style>
  <w:style w:type="numbering" w:customStyle="1" w:styleId="NoList6">
    <w:name w:val="No List6"/>
    <w:next w:val="NoList"/>
    <w:uiPriority w:val="99"/>
    <w:semiHidden/>
    <w:unhideWhenUsed/>
    <w:rsid w:val="00C710D0"/>
  </w:style>
  <w:style w:type="character" w:styleId="Strong">
    <w:name w:val="Strong"/>
    <w:basedOn w:val="DefaultParagraphFont"/>
    <w:uiPriority w:val="22"/>
    <w:qFormat/>
    <w:rsid w:val="00E3131B"/>
    <w:rPr>
      <w:b/>
      <w:bCs/>
    </w:rPr>
  </w:style>
  <w:style w:type="character" w:customStyle="1" w:styleId="apple-converted-space">
    <w:name w:val="apple-converted-space"/>
    <w:basedOn w:val="DefaultParagraphFont"/>
    <w:rsid w:val="00E3131B"/>
  </w:style>
  <w:style w:type="character" w:styleId="Emphasis">
    <w:name w:val="Emphasis"/>
    <w:basedOn w:val="DefaultParagraphFont"/>
    <w:uiPriority w:val="20"/>
    <w:qFormat/>
    <w:rsid w:val="00A86374"/>
    <w:rPr>
      <w:i/>
      <w:iCs/>
    </w:rPr>
  </w:style>
  <w:style w:type="character" w:customStyle="1" w:styleId="Heading2Char">
    <w:name w:val="Heading 2 Char"/>
    <w:basedOn w:val="DefaultParagraphFont"/>
    <w:link w:val="Heading2"/>
    <w:uiPriority w:val="9"/>
    <w:semiHidden/>
    <w:rsid w:val="007B46FC"/>
    <w:rPr>
      <w:rFonts w:asciiTheme="majorHAnsi" w:eastAsiaTheme="majorEastAsia" w:hAnsiTheme="majorHAnsi" w:cstheme="majorBidi"/>
      <w:color w:val="365F91" w:themeColor="accent1" w:themeShade="BF"/>
      <w:sz w:val="26"/>
      <w:szCs w:val="26"/>
      <w:lang w:eastAsia="ar-SA"/>
    </w:rPr>
  </w:style>
  <w:style w:type="character" w:customStyle="1" w:styleId="Heading4Char">
    <w:name w:val="Heading 4 Char"/>
    <w:basedOn w:val="DefaultParagraphFont"/>
    <w:link w:val="Heading4"/>
    <w:uiPriority w:val="1"/>
    <w:rsid w:val="007B46FC"/>
    <w:rPr>
      <w:rFonts w:asciiTheme="majorHAnsi" w:eastAsiaTheme="majorEastAsia" w:hAnsiTheme="majorHAnsi" w:cstheme="majorBidi"/>
      <w:i/>
      <w:iCs/>
      <w:color w:val="365F91" w:themeColor="accent1" w:themeShade="BF"/>
      <w:lang w:eastAsia="ar-SA"/>
    </w:rPr>
  </w:style>
  <w:style w:type="character" w:customStyle="1" w:styleId="Heading5Char">
    <w:name w:val="Heading 5 Char"/>
    <w:basedOn w:val="DefaultParagraphFont"/>
    <w:link w:val="Heading5"/>
    <w:uiPriority w:val="9"/>
    <w:semiHidden/>
    <w:rsid w:val="007B46FC"/>
    <w:rPr>
      <w:rFonts w:asciiTheme="majorHAnsi" w:eastAsiaTheme="majorEastAsia" w:hAnsiTheme="majorHAnsi" w:cstheme="majorBidi"/>
      <w:color w:val="365F91" w:themeColor="accent1" w:themeShade="BF"/>
      <w:lang w:eastAsia="ar-SA"/>
    </w:rPr>
  </w:style>
  <w:style w:type="character" w:customStyle="1" w:styleId="Heading6Char">
    <w:name w:val="Heading 6 Char"/>
    <w:basedOn w:val="DefaultParagraphFont"/>
    <w:link w:val="Heading6"/>
    <w:uiPriority w:val="9"/>
    <w:semiHidden/>
    <w:rsid w:val="007B46FC"/>
    <w:rPr>
      <w:rFonts w:asciiTheme="majorHAnsi" w:eastAsiaTheme="majorEastAsia" w:hAnsiTheme="majorHAnsi" w:cstheme="majorBidi"/>
      <w:color w:val="243F60" w:themeColor="accent1" w:themeShade="7F"/>
      <w:lang w:eastAsia="ar-SA"/>
    </w:rPr>
  </w:style>
  <w:style w:type="paragraph" w:styleId="BodyTextIndent">
    <w:name w:val="Body Text Indent"/>
    <w:basedOn w:val="Normal"/>
    <w:link w:val="BodyTextIndentChar"/>
    <w:uiPriority w:val="99"/>
    <w:semiHidden/>
    <w:unhideWhenUsed/>
    <w:rsid w:val="007B46FC"/>
    <w:pPr>
      <w:spacing w:after="120"/>
      <w:ind w:left="360"/>
    </w:pPr>
  </w:style>
  <w:style w:type="character" w:customStyle="1" w:styleId="BodyTextIndentChar">
    <w:name w:val="Body Text Indent Char"/>
    <w:basedOn w:val="DefaultParagraphFont"/>
    <w:link w:val="BodyTextIndent"/>
    <w:uiPriority w:val="99"/>
    <w:semiHidden/>
    <w:rsid w:val="007B46FC"/>
    <w:rPr>
      <w:rFonts w:ascii="Arial" w:hAnsi="Arial" w:cs="Arial"/>
      <w:lang w:eastAsia="ar-SA"/>
    </w:rPr>
  </w:style>
  <w:style w:type="paragraph" w:styleId="BodyText2">
    <w:name w:val="Body Text 2"/>
    <w:basedOn w:val="Normal"/>
    <w:link w:val="BodyText2Char"/>
    <w:uiPriority w:val="99"/>
    <w:semiHidden/>
    <w:unhideWhenUsed/>
    <w:rsid w:val="007B46FC"/>
    <w:pPr>
      <w:spacing w:after="120" w:line="480" w:lineRule="auto"/>
    </w:pPr>
  </w:style>
  <w:style w:type="character" w:customStyle="1" w:styleId="BodyText2Char">
    <w:name w:val="Body Text 2 Char"/>
    <w:basedOn w:val="DefaultParagraphFont"/>
    <w:link w:val="BodyText2"/>
    <w:uiPriority w:val="99"/>
    <w:semiHidden/>
    <w:rsid w:val="007B46FC"/>
    <w:rPr>
      <w:rFonts w:ascii="Arial" w:hAnsi="Arial" w:cs="Arial"/>
      <w:lang w:eastAsia="ar-SA"/>
    </w:rPr>
  </w:style>
  <w:style w:type="character" w:customStyle="1" w:styleId="HeaderChar">
    <w:name w:val="Header Char"/>
    <w:basedOn w:val="DefaultParagraphFont"/>
    <w:link w:val="Header"/>
    <w:uiPriority w:val="99"/>
    <w:rsid w:val="00D20A11"/>
    <w:rPr>
      <w:rFonts w:ascii="Arial" w:hAnsi="Arial" w:cs="Arial"/>
      <w:lang w:eastAsia="ar-SA"/>
    </w:rPr>
  </w:style>
  <w:style w:type="character" w:customStyle="1" w:styleId="FooterChar">
    <w:name w:val="Footer Char"/>
    <w:basedOn w:val="DefaultParagraphFont"/>
    <w:link w:val="Footer"/>
    <w:uiPriority w:val="99"/>
    <w:rsid w:val="00D20A11"/>
    <w:rPr>
      <w:rFonts w:ascii="Arial" w:hAnsi="Arial" w:cs="Arial"/>
      <w:lang w:eastAsia="ar-SA"/>
    </w:rPr>
  </w:style>
  <w:style w:type="paragraph" w:customStyle="1" w:styleId="TableParagraph">
    <w:name w:val="Table Paragraph"/>
    <w:basedOn w:val="Normal"/>
    <w:uiPriority w:val="1"/>
    <w:qFormat/>
    <w:rsid w:val="00D20A11"/>
    <w:pPr>
      <w:suppressAutoHyphens w:val="0"/>
      <w:autoSpaceDE/>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1"/>
    <w:rsid w:val="00D20A11"/>
    <w:rPr>
      <w:rFonts w:ascii="Arial" w:hAnsi="Arial" w:cs="Arial"/>
      <w:lang w:eastAsia="ar-SA"/>
    </w:rPr>
  </w:style>
  <w:style w:type="paragraph" w:customStyle="1" w:styleId="yiv5429124064xmsonormal">
    <w:name w:val="yiv5429124064xmsonormal"/>
    <w:basedOn w:val="Normal"/>
    <w:rsid w:val="00BC198C"/>
    <w:pPr>
      <w:widowControl/>
      <w:suppressAutoHyphens w:val="0"/>
      <w:autoSpaceDE/>
      <w:spacing w:before="100" w:beforeAutospacing="1" w:after="100" w:afterAutospacing="1"/>
    </w:pPr>
    <w:rPr>
      <w:rFonts w:ascii="Times New Roman" w:hAnsi="Times New Roman" w:cs="Times New Roman"/>
      <w:sz w:val="24"/>
      <w:szCs w:val="24"/>
      <w:lang w:eastAsia="en-US"/>
    </w:rPr>
  </w:style>
  <w:style w:type="character" w:styleId="PlaceholderText">
    <w:name w:val="Placeholder Text"/>
    <w:basedOn w:val="DefaultParagraphFont"/>
    <w:uiPriority w:val="99"/>
    <w:semiHidden/>
    <w:rsid w:val="001661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211">
      <w:bodyDiv w:val="1"/>
      <w:marLeft w:val="0"/>
      <w:marRight w:val="0"/>
      <w:marTop w:val="0"/>
      <w:marBottom w:val="0"/>
      <w:divBdr>
        <w:top w:val="none" w:sz="0" w:space="0" w:color="auto"/>
        <w:left w:val="none" w:sz="0" w:space="0" w:color="auto"/>
        <w:bottom w:val="none" w:sz="0" w:space="0" w:color="auto"/>
        <w:right w:val="none" w:sz="0" w:space="0" w:color="auto"/>
      </w:divBdr>
      <w:divsChild>
        <w:div w:id="1787577492">
          <w:blockQuote w:val="1"/>
          <w:marLeft w:val="375"/>
          <w:marRight w:val="375"/>
          <w:marTop w:val="300"/>
          <w:marBottom w:val="300"/>
          <w:divBdr>
            <w:top w:val="none" w:sz="0" w:space="0" w:color="auto"/>
            <w:left w:val="none" w:sz="0" w:space="0" w:color="auto"/>
            <w:bottom w:val="none" w:sz="0" w:space="0" w:color="auto"/>
            <w:right w:val="none" w:sz="0" w:space="0" w:color="auto"/>
          </w:divBdr>
        </w:div>
        <w:div w:id="1986931321">
          <w:blockQuote w:val="1"/>
          <w:marLeft w:val="375"/>
          <w:marRight w:val="375"/>
          <w:marTop w:val="300"/>
          <w:marBottom w:val="300"/>
          <w:divBdr>
            <w:top w:val="none" w:sz="0" w:space="0" w:color="auto"/>
            <w:left w:val="none" w:sz="0" w:space="0" w:color="auto"/>
            <w:bottom w:val="none" w:sz="0" w:space="0" w:color="auto"/>
            <w:right w:val="none" w:sz="0" w:space="0" w:color="auto"/>
          </w:divBdr>
        </w:div>
      </w:divsChild>
    </w:div>
    <w:div w:id="94635382">
      <w:bodyDiv w:val="1"/>
      <w:marLeft w:val="0"/>
      <w:marRight w:val="0"/>
      <w:marTop w:val="0"/>
      <w:marBottom w:val="0"/>
      <w:divBdr>
        <w:top w:val="none" w:sz="0" w:space="0" w:color="auto"/>
        <w:left w:val="none" w:sz="0" w:space="0" w:color="auto"/>
        <w:bottom w:val="none" w:sz="0" w:space="0" w:color="auto"/>
        <w:right w:val="none" w:sz="0" w:space="0" w:color="auto"/>
      </w:divBdr>
    </w:div>
    <w:div w:id="773288557">
      <w:bodyDiv w:val="1"/>
      <w:marLeft w:val="0"/>
      <w:marRight w:val="0"/>
      <w:marTop w:val="0"/>
      <w:marBottom w:val="0"/>
      <w:divBdr>
        <w:top w:val="none" w:sz="0" w:space="0" w:color="auto"/>
        <w:left w:val="none" w:sz="0" w:space="0" w:color="auto"/>
        <w:bottom w:val="none" w:sz="0" w:space="0" w:color="auto"/>
        <w:right w:val="none" w:sz="0" w:space="0" w:color="auto"/>
      </w:divBdr>
    </w:div>
    <w:div w:id="1041982631">
      <w:bodyDiv w:val="1"/>
      <w:marLeft w:val="0"/>
      <w:marRight w:val="0"/>
      <w:marTop w:val="0"/>
      <w:marBottom w:val="0"/>
      <w:divBdr>
        <w:top w:val="none" w:sz="0" w:space="0" w:color="auto"/>
        <w:left w:val="none" w:sz="0" w:space="0" w:color="auto"/>
        <w:bottom w:val="none" w:sz="0" w:space="0" w:color="auto"/>
        <w:right w:val="none" w:sz="0" w:space="0" w:color="auto"/>
      </w:divBdr>
    </w:div>
    <w:div w:id="1084449541">
      <w:bodyDiv w:val="1"/>
      <w:marLeft w:val="0"/>
      <w:marRight w:val="0"/>
      <w:marTop w:val="0"/>
      <w:marBottom w:val="0"/>
      <w:divBdr>
        <w:top w:val="none" w:sz="0" w:space="0" w:color="auto"/>
        <w:left w:val="none" w:sz="0" w:space="0" w:color="auto"/>
        <w:bottom w:val="none" w:sz="0" w:space="0" w:color="auto"/>
        <w:right w:val="none" w:sz="0" w:space="0" w:color="auto"/>
      </w:divBdr>
    </w:div>
    <w:div w:id="1290822034">
      <w:bodyDiv w:val="1"/>
      <w:marLeft w:val="0"/>
      <w:marRight w:val="0"/>
      <w:marTop w:val="0"/>
      <w:marBottom w:val="0"/>
      <w:divBdr>
        <w:top w:val="none" w:sz="0" w:space="0" w:color="auto"/>
        <w:left w:val="none" w:sz="0" w:space="0" w:color="auto"/>
        <w:bottom w:val="none" w:sz="0" w:space="0" w:color="auto"/>
        <w:right w:val="none" w:sz="0" w:space="0" w:color="auto"/>
      </w:divBdr>
    </w:div>
    <w:div w:id="1357922055">
      <w:bodyDiv w:val="1"/>
      <w:marLeft w:val="0"/>
      <w:marRight w:val="0"/>
      <w:marTop w:val="0"/>
      <w:marBottom w:val="0"/>
      <w:divBdr>
        <w:top w:val="none" w:sz="0" w:space="0" w:color="auto"/>
        <w:left w:val="none" w:sz="0" w:space="0" w:color="auto"/>
        <w:bottom w:val="none" w:sz="0" w:space="0" w:color="auto"/>
        <w:right w:val="none" w:sz="0" w:space="0" w:color="auto"/>
      </w:divBdr>
    </w:div>
    <w:div w:id="162680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THC_Bylaw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C60CE6-CA8A-414A-B0D7-8A23B900B901}"/>
      </w:docPartPr>
      <w:docPartBody>
        <w:p w:rsidR="00A74B4A" w:rsidRDefault="0093439C">
          <w:r w:rsidRPr="00A867D4">
            <w:rPr>
              <w:rStyle w:val="PlaceholderText"/>
            </w:rPr>
            <w:t>Click or tap here to enter text.</w:t>
          </w:r>
        </w:p>
      </w:docPartBody>
    </w:docPart>
    <w:docPart>
      <w:docPartPr>
        <w:name w:val="BE422C4A15734FDCB0EFEE626F667726"/>
        <w:category>
          <w:name w:val="General"/>
          <w:gallery w:val="placeholder"/>
        </w:category>
        <w:types>
          <w:type w:val="bbPlcHdr"/>
        </w:types>
        <w:behaviors>
          <w:behavior w:val="content"/>
        </w:behaviors>
        <w:guid w:val="{0B06517F-FE07-429B-AEC0-52DFBF06A34C}"/>
      </w:docPartPr>
      <w:docPartBody>
        <w:p w:rsidR="00A74B4A" w:rsidRDefault="0093439C" w:rsidP="0093439C">
          <w:pPr>
            <w:pStyle w:val="BE422C4A15734FDCB0EFEE626F667726"/>
          </w:pPr>
          <w:r w:rsidRPr="00A867D4">
            <w:rPr>
              <w:rStyle w:val="PlaceholderText"/>
            </w:rPr>
            <w:t>Click or tap here to enter text.</w:t>
          </w:r>
        </w:p>
      </w:docPartBody>
    </w:docPart>
    <w:docPart>
      <w:docPartPr>
        <w:name w:val="F569C80409264393A3A94931693ACB18"/>
        <w:category>
          <w:name w:val="General"/>
          <w:gallery w:val="placeholder"/>
        </w:category>
        <w:types>
          <w:type w:val="bbPlcHdr"/>
        </w:types>
        <w:behaviors>
          <w:behavior w:val="content"/>
        </w:behaviors>
        <w:guid w:val="{D7B58CA3-8E26-4118-BEF6-0938D37FDE35}"/>
      </w:docPartPr>
      <w:docPartBody>
        <w:p w:rsidR="00A74B4A" w:rsidRDefault="0093439C" w:rsidP="0093439C">
          <w:pPr>
            <w:pStyle w:val="F569C80409264393A3A94931693ACB18"/>
          </w:pPr>
          <w:r w:rsidRPr="00A867D4">
            <w:rPr>
              <w:rStyle w:val="PlaceholderText"/>
            </w:rPr>
            <w:t>Click or tap here to enter text.</w:t>
          </w:r>
        </w:p>
      </w:docPartBody>
    </w:docPart>
    <w:docPart>
      <w:docPartPr>
        <w:name w:val="87F21AD70DA343BAB81EB2CF7A71965D"/>
        <w:category>
          <w:name w:val="General"/>
          <w:gallery w:val="placeholder"/>
        </w:category>
        <w:types>
          <w:type w:val="bbPlcHdr"/>
        </w:types>
        <w:behaviors>
          <w:behavior w:val="content"/>
        </w:behaviors>
        <w:guid w:val="{2FA350E1-AD7C-47EF-9710-8BC6D2733547}"/>
      </w:docPartPr>
      <w:docPartBody>
        <w:p w:rsidR="00A74B4A" w:rsidRDefault="0093439C" w:rsidP="0093439C">
          <w:pPr>
            <w:pStyle w:val="87F21AD70DA343BAB81EB2CF7A71965D"/>
          </w:pPr>
          <w:r w:rsidRPr="00A867D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A73858C-2FEB-4838-BB87-EF06F8E6E147}"/>
      </w:docPartPr>
      <w:docPartBody>
        <w:p w:rsidR="00A74B4A" w:rsidRDefault="0093439C">
          <w:r w:rsidRPr="00A867D4">
            <w:rPr>
              <w:rStyle w:val="PlaceholderText"/>
            </w:rPr>
            <w:t>Click or tap to enter a date.</w:t>
          </w:r>
        </w:p>
      </w:docPartBody>
    </w:docPart>
    <w:docPart>
      <w:docPartPr>
        <w:name w:val="80C1DEF7EDEA44F58347B4657B3A9C2D"/>
        <w:category>
          <w:name w:val="General"/>
          <w:gallery w:val="placeholder"/>
        </w:category>
        <w:types>
          <w:type w:val="bbPlcHdr"/>
        </w:types>
        <w:behaviors>
          <w:behavior w:val="content"/>
        </w:behaviors>
        <w:guid w:val="{0291B5B2-FB14-43DE-ACA2-EB9DA0A9080C}"/>
      </w:docPartPr>
      <w:docPartBody>
        <w:p w:rsidR="00000000" w:rsidRDefault="00A74B4A" w:rsidP="00A74B4A">
          <w:pPr>
            <w:pStyle w:val="80C1DEF7EDEA44F58347B4657B3A9C2D"/>
          </w:pPr>
          <w:r w:rsidRPr="00440E0D">
            <w:rPr>
              <w:rStyle w:val="PlaceholderText"/>
              <w:color w:val="FF0000"/>
            </w:rPr>
            <w:t>Day.</w:t>
          </w:r>
        </w:p>
      </w:docPartBody>
    </w:docPart>
    <w:docPart>
      <w:docPartPr>
        <w:name w:val="C424805B6D79403498EDD61E759CA9F9"/>
        <w:category>
          <w:name w:val="General"/>
          <w:gallery w:val="placeholder"/>
        </w:category>
        <w:types>
          <w:type w:val="bbPlcHdr"/>
        </w:types>
        <w:behaviors>
          <w:behavior w:val="content"/>
        </w:behaviors>
        <w:guid w:val="{6671C378-146A-4C23-8408-726FAA0F4B7B}"/>
      </w:docPartPr>
      <w:docPartBody>
        <w:p w:rsidR="00000000" w:rsidRDefault="00A74B4A" w:rsidP="00A74B4A">
          <w:pPr>
            <w:pStyle w:val="C424805B6D79403498EDD61E759CA9F9"/>
          </w:pPr>
          <w:r w:rsidRPr="00440E0D">
            <w:rPr>
              <w:rStyle w:val="PlaceholderText"/>
              <w:color w:val="FF0000"/>
            </w:rPr>
            <w:t xml:space="preserve"> MONTH.</w:t>
          </w:r>
        </w:p>
      </w:docPartBody>
    </w:docPart>
    <w:docPart>
      <w:docPartPr>
        <w:name w:val="AA70E114C8C34144A26064AB32690389"/>
        <w:category>
          <w:name w:val="General"/>
          <w:gallery w:val="placeholder"/>
        </w:category>
        <w:types>
          <w:type w:val="bbPlcHdr"/>
        </w:types>
        <w:behaviors>
          <w:behavior w:val="content"/>
        </w:behaviors>
        <w:guid w:val="{FE484206-5BEC-4BFB-B7B9-386C12EA3FF7}"/>
      </w:docPartPr>
      <w:docPartBody>
        <w:p w:rsidR="00000000" w:rsidRDefault="00A74B4A" w:rsidP="00A74B4A">
          <w:pPr>
            <w:pStyle w:val="AA70E114C8C34144A26064AB32690389"/>
          </w:pPr>
          <w:r w:rsidRPr="00DA3D23">
            <w:rPr>
              <w:rStyle w:val="PlaceholderText"/>
              <w:color w:val="FF0000"/>
            </w:rPr>
            <w:t>Business Name HERE</w:t>
          </w:r>
          <w:r w:rsidRPr="00A867D4">
            <w:rPr>
              <w:rStyle w:val="PlaceholderText"/>
            </w:rPr>
            <w:t>.</w:t>
          </w:r>
        </w:p>
      </w:docPartBody>
    </w:docPart>
    <w:docPart>
      <w:docPartPr>
        <w:name w:val="C9FAE907F3B3490CA692FB9E40930602"/>
        <w:category>
          <w:name w:val="General"/>
          <w:gallery w:val="placeholder"/>
        </w:category>
        <w:types>
          <w:type w:val="bbPlcHdr"/>
        </w:types>
        <w:behaviors>
          <w:behavior w:val="content"/>
        </w:behaviors>
        <w:guid w:val="{BC796203-4F58-487F-A769-BA0D02E9E969}"/>
      </w:docPartPr>
      <w:docPartBody>
        <w:p w:rsidR="00000000" w:rsidRDefault="00A74B4A" w:rsidP="00A74B4A">
          <w:pPr>
            <w:pStyle w:val="C9FAE907F3B3490CA692FB9E40930602"/>
          </w:pPr>
          <w:r w:rsidRPr="00DA3D23">
            <w:rPr>
              <w:rFonts w:ascii="Times New Roman" w:hAnsi="Times New Roman" w:cs="Times New Roman"/>
              <w:color w:val="FF0000"/>
              <w:sz w:val="22"/>
              <w:szCs w:val="22"/>
            </w:rPr>
            <w:t>Business Address Here</w:t>
          </w:r>
        </w:p>
      </w:docPartBody>
    </w:docPart>
    <w:docPart>
      <w:docPartPr>
        <w:name w:val="8D4D1BB647EC444C894B3A25D7AD93C7"/>
        <w:category>
          <w:name w:val="General"/>
          <w:gallery w:val="placeholder"/>
        </w:category>
        <w:types>
          <w:type w:val="bbPlcHdr"/>
        </w:types>
        <w:behaviors>
          <w:behavior w:val="content"/>
        </w:behaviors>
        <w:guid w:val="{3DBA9B14-0DF8-4113-9583-537E17CA21C0}"/>
      </w:docPartPr>
      <w:docPartBody>
        <w:p w:rsidR="00000000" w:rsidRDefault="00A74B4A" w:rsidP="00A74B4A">
          <w:pPr>
            <w:pStyle w:val="8D4D1BB647EC444C894B3A25D7AD93C7"/>
          </w:pPr>
          <w:r w:rsidRPr="00DA3D23">
            <w:rPr>
              <w:rFonts w:ascii="Times New Roman" w:hAnsi="Times New Roman" w:cs="Times New Roman"/>
              <w:color w:val="FF0000"/>
              <w:sz w:val="22"/>
              <w:szCs w:val="22"/>
            </w:rPr>
            <w:t>AMOUNT</w:t>
          </w:r>
        </w:p>
      </w:docPartBody>
    </w:docPart>
    <w:docPart>
      <w:docPartPr>
        <w:name w:val="A76BCBC7C81840F485250D782D386BAF"/>
        <w:category>
          <w:name w:val="General"/>
          <w:gallery w:val="placeholder"/>
        </w:category>
        <w:types>
          <w:type w:val="bbPlcHdr"/>
        </w:types>
        <w:behaviors>
          <w:behavior w:val="content"/>
        </w:behaviors>
        <w:guid w:val="{C36C6273-8BF2-4BCC-A4CA-59047D298079}"/>
      </w:docPartPr>
      <w:docPartBody>
        <w:p w:rsidR="00000000" w:rsidRDefault="00A74B4A" w:rsidP="00A74B4A">
          <w:pPr>
            <w:pStyle w:val="A76BCBC7C81840F485250D782D386BAF"/>
          </w:pPr>
          <w:r w:rsidRPr="00DA3D23">
            <w:rPr>
              <w:rStyle w:val="PlaceholderText"/>
              <w:color w:val="FF0000"/>
            </w:rPr>
            <w:t>Additional Info here</w:t>
          </w:r>
        </w:p>
      </w:docPartBody>
    </w:docPart>
    <w:docPart>
      <w:docPartPr>
        <w:name w:val="62F6767792F948A69AD240D610965841"/>
        <w:category>
          <w:name w:val="General"/>
          <w:gallery w:val="placeholder"/>
        </w:category>
        <w:types>
          <w:type w:val="bbPlcHdr"/>
        </w:types>
        <w:behaviors>
          <w:behavior w:val="content"/>
        </w:behaviors>
        <w:guid w:val="{828CFD0D-FC3B-42F7-8E96-EE3CAE6048EF}"/>
      </w:docPartPr>
      <w:docPartBody>
        <w:p w:rsidR="00000000" w:rsidRDefault="00A74B4A" w:rsidP="00A74B4A">
          <w:pPr>
            <w:pStyle w:val="62F6767792F948A69AD240D610965841"/>
          </w:pPr>
          <w:r w:rsidRPr="00DA3D23">
            <w:rPr>
              <w:rStyle w:val="PlaceholderText"/>
              <w:color w:val="FF0000"/>
            </w:rPr>
            <w:t>Renter Name, Address and Contact Name</w:t>
          </w:r>
        </w:p>
      </w:docPartBody>
    </w:docPart>
    <w:docPart>
      <w:docPartPr>
        <w:name w:val="4C836774FA244B23B4B90402D2A11889"/>
        <w:category>
          <w:name w:val="General"/>
          <w:gallery w:val="placeholder"/>
        </w:category>
        <w:types>
          <w:type w:val="bbPlcHdr"/>
        </w:types>
        <w:behaviors>
          <w:behavior w:val="content"/>
        </w:behaviors>
        <w:guid w:val="{3D3BFB9F-ED59-4619-A777-A29DCA55CCEB}"/>
      </w:docPartPr>
      <w:docPartBody>
        <w:p w:rsidR="00000000" w:rsidRDefault="00A74B4A" w:rsidP="00A74B4A">
          <w:pPr>
            <w:pStyle w:val="4C836774FA244B23B4B90402D2A11889"/>
          </w:pPr>
          <w:r w:rsidRPr="00DA3D23">
            <w:rPr>
              <w:rFonts w:ascii="Times New Roman" w:hAnsi="Times New Roman" w:cs="Times New Roman"/>
              <w:color w:val="FF0000"/>
              <w:sz w:val="22"/>
              <w:szCs w:val="22"/>
            </w:rPr>
            <w:t>Renter / Vendor Name</w:t>
          </w:r>
        </w:p>
      </w:docPartBody>
    </w:docPart>
    <w:docPart>
      <w:docPartPr>
        <w:name w:val="93C7634ADA44440AA8C2B2062367B771"/>
        <w:category>
          <w:name w:val="General"/>
          <w:gallery w:val="placeholder"/>
        </w:category>
        <w:types>
          <w:type w:val="bbPlcHdr"/>
        </w:types>
        <w:behaviors>
          <w:behavior w:val="content"/>
        </w:behaviors>
        <w:guid w:val="{AAFE0231-89DA-4211-AC6C-AFEA9DEC86F1}"/>
      </w:docPartPr>
      <w:docPartBody>
        <w:p w:rsidR="00000000" w:rsidRDefault="00A74B4A" w:rsidP="00A74B4A">
          <w:pPr>
            <w:pStyle w:val="93C7634ADA44440AA8C2B2062367B771"/>
          </w:pPr>
          <w:r w:rsidRPr="00EF7FF8">
            <w:rPr>
              <w:rFonts w:ascii="Times New Roman" w:hAnsi="Times New Roman" w:cs="Times New Roman"/>
              <w:color w:val="FF0000"/>
              <w:sz w:val="22"/>
              <w:szCs w:val="22"/>
              <w:u w:val="single"/>
            </w:rPr>
            <w:t>Signature</w:t>
          </w:r>
          <w:r w:rsidRPr="00EF7FF8">
            <w:rPr>
              <w:rStyle w:val="PlaceholderText"/>
              <w:color w:val="FF0000"/>
            </w:rPr>
            <w:t>.</w:t>
          </w:r>
        </w:p>
      </w:docPartBody>
    </w:docPart>
    <w:docPart>
      <w:docPartPr>
        <w:name w:val="DBA615FC254D4B40A5CE47EEF97999D5"/>
        <w:category>
          <w:name w:val="General"/>
          <w:gallery w:val="placeholder"/>
        </w:category>
        <w:types>
          <w:type w:val="bbPlcHdr"/>
        </w:types>
        <w:behaviors>
          <w:behavior w:val="content"/>
        </w:behaviors>
        <w:guid w:val="{1296E95C-C6AF-4C52-8A46-877CEA10A89D}"/>
      </w:docPartPr>
      <w:docPartBody>
        <w:p w:rsidR="00000000" w:rsidRDefault="00A74B4A" w:rsidP="00A74B4A">
          <w:pPr>
            <w:pStyle w:val="DBA615FC254D4B40A5CE47EEF97999D5"/>
          </w:pPr>
          <w:r w:rsidRPr="00EF7FF8">
            <w:rPr>
              <w:rFonts w:ascii="Times New Roman" w:hAnsi="Times New Roman" w:cs="Times New Roman"/>
              <w:color w:val="FF0000"/>
              <w:sz w:val="22"/>
              <w:szCs w:val="22"/>
            </w:rPr>
            <w:t>Signature</w:t>
          </w:r>
          <w:r w:rsidRPr="00EF7FF8">
            <w:rPr>
              <w:rStyle w:val="PlaceholderText"/>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9C"/>
    <w:rsid w:val="0093439C"/>
    <w:rsid w:val="00A74B4A"/>
    <w:rsid w:val="00BA4DBC"/>
    <w:rsid w:val="00D6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B4A"/>
    <w:rPr>
      <w:color w:val="808080"/>
    </w:rPr>
  </w:style>
  <w:style w:type="paragraph" w:customStyle="1" w:styleId="BE422C4A15734FDCB0EFEE626F667726">
    <w:name w:val="BE422C4A15734FDCB0EFEE626F667726"/>
    <w:rsid w:val="0093439C"/>
  </w:style>
  <w:style w:type="paragraph" w:customStyle="1" w:styleId="F569C80409264393A3A94931693ACB18">
    <w:name w:val="F569C80409264393A3A94931693ACB18"/>
    <w:rsid w:val="0093439C"/>
  </w:style>
  <w:style w:type="paragraph" w:customStyle="1" w:styleId="87F21AD70DA343BAB81EB2CF7A71965D">
    <w:name w:val="87F21AD70DA343BAB81EB2CF7A71965D"/>
    <w:rsid w:val="0093439C"/>
  </w:style>
  <w:style w:type="paragraph" w:customStyle="1" w:styleId="80C1DEF7EDEA44F58347B4657B3A9C2D">
    <w:name w:val="80C1DEF7EDEA44F58347B4657B3A9C2D"/>
    <w:rsid w:val="00A74B4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424805B6D79403498EDD61E759CA9F9">
    <w:name w:val="C424805B6D79403498EDD61E759CA9F9"/>
    <w:rsid w:val="00A74B4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A70E114C8C34144A26064AB32690389">
    <w:name w:val="AA70E114C8C34144A26064AB32690389"/>
    <w:rsid w:val="00A74B4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9FAE907F3B3490CA692FB9E40930602">
    <w:name w:val="C9FAE907F3B3490CA692FB9E40930602"/>
    <w:rsid w:val="00A74B4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8D4D1BB647EC444C894B3A25D7AD93C7">
    <w:name w:val="8D4D1BB647EC444C894B3A25D7AD93C7"/>
    <w:rsid w:val="00A74B4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76BCBC7C81840F485250D782D386BAF">
    <w:name w:val="A76BCBC7C81840F485250D782D386BAF"/>
    <w:rsid w:val="00A74B4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62F6767792F948A69AD240D610965841">
    <w:name w:val="62F6767792F948A69AD240D610965841"/>
    <w:rsid w:val="00A74B4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4C836774FA244B23B4B90402D2A11889">
    <w:name w:val="4C836774FA244B23B4B90402D2A11889"/>
    <w:rsid w:val="00A74B4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93C7634ADA44440AA8C2B2062367B771">
    <w:name w:val="93C7634ADA44440AA8C2B2062367B771"/>
    <w:rsid w:val="00A74B4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DBA615FC254D4B40A5CE47EEF97999D5">
    <w:name w:val="DBA615FC254D4B40A5CE47EEF97999D5"/>
    <w:rsid w:val="00A74B4A"/>
    <w:pPr>
      <w:widowControl w:val="0"/>
      <w:suppressAutoHyphens/>
      <w:autoSpaceDE w:val="0"/>
      <w:spacing w:after="0" w:line="240" w:lineRule="auto"/>
    </w:pPr>
    <w:rPr>
      <w:rFonts w:ascii="Arial" w:eastAsia="Times New Roman" w:hAnsi="Arial" w:cs="Arial"/>
      <w:sz w:val="20"/>
      <w:szCs w:val="20"/>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DAFD9-F987-44D1-AE08-51B66117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THC_Bylaws.dotx</Template>
  <TotalTime>0</TotalTime>
  <Pages>6</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2023-02-13T22:05:00Z</dcterms:created>
  <dcterms:modified xsi:type="dcterms:W3CDTF">2023-02-13T22:08:00Z</dcterms:modified>
</cp:coreProperties>
</file>